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F44" w14:textId="02A8B9CF" w:rsidR="00C15F7D" w:rsidRDefault="00F15BA8" w:rsidP="00E17167">
      <w:pPr>
        <w:pStyle w:val="Title"/>
        <w:pBdr>
          <w:bottom w:val="none" w:sz="0" w:space="0" w:color="auto"/>
        </w:pBdr>
        <w:spacing w:after="0"/>
        <w:rPr>
          <w:rFonts w:ascii="Arial" w:hAnsi="Arial" w:cs="Arial"/>
          <w:color w:val="596915"/>
          <w:sz w:val="56"/>
          <w:szCs w:val="48"/>
        </w:rPr>
      </w:pPr>
      <w:r>
        <w:rPr>
          <w:noProof/>
        </w:rPr>
        <mc:AlternateContent>
          <mc:Choice Requires="wps">
            <w:drawing>
              <wp:anchor distT="0" distB="0" distL="114300" distR="114300" simplePos="0" relativeHeight="251658240" behindDoc="0" locked="0" layoutInCell="1" allowOverlap="1" wp14:anchorId="1DECDEFE" wp14:editId="787BFBEF">
                <wp:simplePos x="0" y="0"/>
                <wp:positionH relativeFrom="page">
                  <wp:posOffset>8626</wp:posOffset>
                </wp:positionH>
                <wp:positionV relativeFrom="paragraph">
                  <wp:posOffset>-742950</wp:posOffset>
                </wp:positionV>
                <wp:extent cx="7762875" cy="125931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762875" cy="1259313"/>
                        </a:xfrm>
                        <a:prstGeom prst="rect">
                          <a:avLst/>
                        </a:prstGeom>
                        <a:solidFill>
                          <a:srgbClr val="2F5597"/>
                        </a:solidFill>
                        <a:ln w="6350">
                          <a:noFill/>
                        </a:ln>
                      </wps:spPr>
                      <wps:txb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DEFE" id="_x0000_t202" coordsize="21600,21600" o:spt="202" path="m,l,21600r21600,l21600,xe">
                <v:stroke joinstyle="miter"/>
                <v:path gradientshapeok="t" o:connecttype="rect"/>
              </v:shapetype>
              <v:shape id="Text Box 2" o:spid="_x0000_s1026" type="#_x0000_t202" style="position:absolute;margin-left:.7pt;margin-top:-58.5pt;width:611.25pt;height:9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" fillcolor="#2f5597" stroked="f" strokeweight=".5pt">
                <v:textbo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v:textbox>
                <w10:wrap anchorx="page"/>
              </v:shape>
            </w:pict>
          </mc:Fallback>
        </mc:AlternateContent>
      </w:r>
    </w:p>
    <w:p w14:paraId="398DB47A" w14:textId="51BD4938" w:rsidR="00C15F7D" w:rsidRPr="00C15F7D" w:rsidRDefault="00C15F7D" w:rsidP="00E17167">
      <w:pPr>
        <w:pStyle w:val="Title"/>
        <w:pBdr>
          <w:bottom w:val="none" w:sz="0" w:space="0" w:color="auto"/>
        </w:pBdr>
        <w:spacing w:after="0"/>
        <w:rPr>
          <w:rFonts w:ascii="Arial" w:hAnsi="Arial" w:cs="Arial"/>
          <w:color w:val="596915"/>
          <w:sz w:val="40"/>
          <w:szCs w:val="32"/>
        </w:rPr>
      </w:pPr>
    </w:p>
    <w:p w14:paraId="5E408F53" w14:textId="605EC064" w:rsidR="00822C20" w:rsidRPr="00EE2F8A" w:rsidRDefault="00822C20" w:rsidP="00F30F12">
      <w:pPr>
        <w:spacing w:after="240" w:line="240" w:lineRule="auto"/>
        <w:rPr>
          <w:rFonts w:ascii="Arial Rounded MT Bold" w:hAnsi="Arial Rounded MT Bold" w:cs="Arial"/>
          <w:sz w:val="24"/>
          <w:szCs w:val="24"/>
        </w:rPr>
      </w:pPr>
      <w:r w:rsidRPr="00EE2F8A">
        <w:rPr>
          <w:rFonts w:ascii="Arial Rounded MT Bold" w:hAnsi="Arial Rounded MT Bold" w:cs="Arial"/>
          <w:sz w:val="28"/>
          <w:szCs w:val="28"/>
        </w:rPr>
        <w:t xml:space="preserve">Only </w:t>
      </w:r>
      <w:r w:rsidR="00EE2F8A" w:rsidRPr="00EE2F8A">
        <w:rPr>
          <w:rFonts w:ascii="Arial Rounded MT Bold" w:hAnsi="Arial Rounded MT Bold" w:cs="Arial"/>
          <w:sz w:val="28"/>
          <w:szCs w:val="28"/>
        </w:rPr>
        <w:t>use this addendum if your decision package includ</w:t>
      </w:r>
      <w:r w:rsidRPr="00EE2F8A">
        <w:rPr>
          <w:rFonts w:ascii="Arial Rounded MT Bold" w:hAnsi="Arial Rounded MT Bold" w:cs="Arial"/>
          <w:sz w:val="28"/>
          <w:szCs w:val="28"/>
        </w:rPr>
        <w:t xml:space="preserve">es IT </w:t>
      </w:r>
      <w:proofErr w:type="gramStart"/>
      <w:r w:rsidR="00EE2F8A" w:rsidRPr="00EE2F8A">
        <w:rPr>
          <w:rFonts w:ascii="Arial Rounded MT Bold" w:hAnsi="Arial Rounded MT Bold" w:cs="Arial"/>
          <w:sz w:val="28"/>
          <w:szCs w:val="28"/>
        </w:rPr>
        <w:t>c</w:t>
      </w:r>
      <w:r w:rsidR="001167F1" w:rsidRPr="00EE2F8A">
        <w:rPr>
          <w:rFonts w:ascii="Arial Rounded MT Bold" w:hAnsi="Arial Rounded MT Bold" w:cs="Arial"/>
          <w:sz w:val="28"/>
          <w:szCs w:val="28"/>
        </w:rPr>
        <w:t>osts</w:t>
      </w:r>
      <w:proofErr w:type="gramEnd"/>
      <w:r w:rsidRPr="00EE2F8A">
        <w:rPr>
          <w:rFonts w:ascii="Arial Rounded MT Bold" w:hAnsi="Arial Rounded MT Bold" w:cs="Arial"/>
          <w:sz w:val="24"/>
          <w:szCs w:val="24"/>
        </w:rPr>
        <w:t xml:space="preserve"> </w:t>
      </w:r>
    </w:p>
    <w:p w14:paraId="4C44693A" w14:textId="21725882" w:rsidR="00112226" w:rsidRPr="008C6C09" w:rsidRDefault="55747D43" w:rsidP="008C6C09">
      <w:pPr>
        <w:pStyle w:val="Heading1"/>
        <w:spacing w:before="0" w:line="240" w:lineRule="auto"/>
        <w:rPr>
          <w:rFonts w:ascii="Century Gothic" w:hAnsi="Century Gothic" w:cs="Arial"/>
          <w:bCs w:val="0"/>
          <w:color w:val="auto"/>
          <w:sz w:val="32"/>
          <w:szCs w:val="32"/>
        </w:rPr>
      </w:pPr>
      <w:r w:rsidRPr="00EE2F8A">
        <w:rPr>
          <w:rFonts w:ascii="Century Gothic" w:hAnsi="Century Gothic" w:cs="Arial"/>
          <w:bCs w:val="0"/>
          <w:color w:val="auto"/>
          <w:sz w:val="22"/>
          <w:szCs w:val="22"/>
        </w:rPr>
        <w:t xml:space="preserve">Part 1: Itemized IT </w:t>
      </w:r>
      <w:r w:rsidR="00510FFF" w:rsidRPr="00EE2F8A">
        <w:rPr>
          <w:rFonts w:ascii="Century Gothic" w:hAnsi="Century Gothic" w:cs="Arial"/>
          <w:bCs w:val="0"/>
          <w:color w:val="auto"/>
          <w:sz w:val="22"/>
          <w:szCs w:val="22"/>
        </w:rPr>
        <w:t>c</w:t>
      </w:r>
      <w:r w:rsidRPr="00EE2F8A">
        <w:rPr>
          <w:rFonts w:ascii="Century Gothic" w:hAnsi="Century Gothic" w:cs="Arial"/>
          <w:bCs w:val="0"/>
          <w:color w:val="auto"/>
          <w:sz w:val="22"/>
          <w:szCs w:val="22"/>
        </w:rPr>
        <w:t>osts</w:t>
      </w:r>
      <w:r w:rsidR="004606F4" w:rsidRPr="008C6C09">
        <w:rPr>
          <w:rFonts w:ascii="Century Gothic" w:hAnsi="Century Gothic" w:cs="Arial"/>
          <w:bCs w:val="0"/>
          <w:color w:val="auto"/>
          <w:sz w:val="32"/>
          <w:szCs w:val="32"/>
        </w:rPr>
        <w:t xml:space="preserve"> </w:t>
      </w:r>
    </w:p>
    <w:p w14:paraId="728131FE" w14:textId="651D1F43" w:rsidR="003905D0" w:rsidRPr="0051091E" w:rsidRDefault="003905D0" w:rsidP="00E17167">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Complete</w:t>
      </w:r>
      <w:r w:rsidR="004606F4" w:rsidRPr="0051091E">
        <w:rPr>
          <w:rFonts w:ascii="Garamond" w:hAnsi="Garamond" w:cstheme="minorBidi"/>
          <w:b w:val="0"/>
          <w:sz w:val="24"/>
          <w:szCs w:val="22"/>
        </w:rPr>
        <w:t xml:space="preserve"> the </w:t>
      </w:r>
      <w:hyperlink r:id="rId12" w:history="1">
        <w:r w:rsidR="00080BE8" w:rsidRPr="00271587">
          <w:rPr>
            <w:rStyle w:val="Hyperlink"/>
            <w:rFonts w:ascii="Garamond" w:hAnsi="Garamond" w:cstheme="minorBidi"/>
            <w:b w:val="0"/>
            <w:sz w:val="24"/>
            <w:szCs w:val="22"/>
          </w:rPr>
          <w:t>2023-25</w:t>
        </w:r>
        <w:r w:rsidR="00B07D05" w:rsidRPr="00271587">
          <w:rPr>
            <w:rStyle w:val="Hyperlink"/>
            <w:rFonts w:ascii="Garamond" w:hAnsi="Garamond" w:cstheme="minorBidi"/>
            <w:b w:val="0"/>
            <w:sz w:val="24"/>
            <w:szCs w:val="22"/>
          </w:rPr>
          <w:t xml:space="preserve"> IT Fiscal Estimate W</w:t>
        </w:r>
        <w:r w:rsidR="00EA7C4C" w:rsidRPr="00271587">
          <w:rPr>
            <w:rStyle w:val="Hyperlink"/>
            <w:rFonts w:ascii="Garamond" w:hAnsi="Garamond" w:cstheme="minorBidi"/>
            <w:b w:val="0"/>
            <w:sz w:val="24"/>
            <w:szCs w:val="22"/>
          </w:rPr>
          <w:t>orkbook</w:t>
        </w:r>
      </w:hyperlink>
      <w:r w:rsidR="00E10A2D" w:rsidRPr="0051091E">
        <w:rPr>
          <w:rFonts w:ascii="Garamond" w:hAnsi="Garamond" w:cstheme="minorBidi"/>
          <w:b w:val="0"/>
          <w:sz w:val="24"/>
          <w:szCs w:val="22"/>
        </w:rPr>
        <w:t>.</w:t>
      </w:r>
      <w:r w:rsidR="00EA7C4C" w:rsidRPr="0051091E">
        <w:rPr>
          <w:rFonts w:ascii="Garamond" w:hAnsi="Garamond" w:cstheme="minorBidi"/>
          <w:b w:val="0"/>
          <w:sz w:val="24"/>
          <w:szCs w:val="22"/>
        </w:rPr>
        <w:t xml:space="preserve"> </w:t>
      </w:r>
      <w:r w:rsidRPr="0051091E">
        <w:rPr>
          <w:rFonts w:ascii="Garamond" w:hAnsi="Garamond" w:cstheme="minorBidi"/>
          <w:b w:val="0"/>
          <w:sz w:val="24"/>
          <w:szCs w:val="22"/>
        </w:rPr>
        <w:t xml:space="preserve">This workbook will identify the IT portion of the decision package. </w:t>
      </w:r>
    </w:p>
    <w:p w14:paraId="6940BC23" w14:textId="77777777" w:rsidR="003905D0" w:rsidRPr="0051091E" w:rsidRDefault="003905D0" w:rsidP="008E4AC2">
      <w:pPr>
        <w:pStyle w:val="BodyText"/>
        <w:overflowPunct w:val="0"/>
        <w:ind w:left="0"/>
        <w:rPr>
          <w:rFonts w:ascii="Garamond" w:hAnsi="Garamond" w:cstheme="minorBidi"/>
          <w:b w:val="0"/>
          <w:sz w:val="24"/>
          <w:szCs w:val="22"/>
        </w:rPr>
      </w:pPr>
    </w:p>
    <w:p w14:paraId="07E187CB" w14:textId="2C2D352A" w:rsidR="006C173E" w:rsidRPr="0051091E" w:rsidRDefault="001D660A" w:rsidP="008E4AC2">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In the workbook, a</w:t>
      </w:r>
      <w:r w:rsidR="00E10A2D" w:rsidRPr="0051091E">
        <w:rPr>
          <w:rFonts w:ascii="Garamond" w:hAnsi="Garamond" w:cstheme="minorBidi"/>
          <w:b w:val="0"/>
          <w:sz w:val="24"/>
          <w:szCs w:val="22"/>
        </w:rPr>
        <w:t>gencies must</w:t>
      </w:r>
      <w:r w:rsidR="00EA7C4C" w:rsidRPr="0051091E">
        <w:rPr>
          <w:rFonts w:ascii="Garamond" w:hAnsi="Garamond" w:cstheme="minorBidi"/>
          <w:b w:val="0"/>
          <w:sz w:val="24"/>
          <w:szCs w:val="22"/>
        </w:rPr>
        <w:t xml:space="preserve"> </w:t>
      </w:r>
      <w:r w:rsidR="00A92069" w:rsidRPr="0051091E">
        <w:rPr>
          <w:rFonts w:ascii="Garamond" w:hAnsi="Garamond" w:cstheme="minorBidi"/>
          <w:b w:val="0"/>
          <w:sz w:val="24"/>
          <w:szCs w:val="22"/>
        </w:rPr>
        <w:t xml:space="preserve">itemize </w:t>
      </w:r>
      <w:r w:rsidR="00822C20" w:rsidRPr="0051091E">
        <w:rPr>
          <w:rFonts w:ascii="Garamond" w:hAnsi="Garamond" w:cstheme="minorBidi"/>
          <w:b w:val="0"/>
          <w:sz w:val="24"/>
          <w:szCs w:val="22"/>
        </w:rPr>
        <w:t>all</w:t>
      </w:r>
      <w:r w:rsidR="00A92069" w:rsidRPr="0051091E">
        <w:rPr>
          <w:rFonts w:ascii="Garamond" w:hAnsi="Garamond" w:cstheme="minorBidi"/>
          <w:b w:val="0"/>
          <w:sz w:val="24"/>
          <w:szCs w:val="22"/>
        </w:rPr>
        <w:t xml:space="preserve"> IT-related costs, including hardware, software, services (including cloud-based services), contracts (including professional services, quality assurance, and independent verification and validation), or IT staff</w:t>
      </w:r>
      <w:r w:rsidR="00D13977" w:rsidRPr="0051091E">
        <w:rPr>
          <w:rFonts w:ascii="Garamond" w:hAnsi="Garamond" w:cstheme="minorBidi"/>
          <w:b w:val="0"/>
          <w:sz w:val="24"/>
          <w:szCs w:val="22"/>
        </w:rPr>
        <w:t xml:space="preserve"> as required in ESSB 5693 Sec. 150(4)(</w:t>
      </w:r>
      <w:proofErr w:type="gramStart"/>
      <w:r w:rsidR="003128D3" w:rsidRPr="0051091E">
        <w:rPr>
          <w:rFonts w:ascii="Garamond" w:hAnsi="Garamond" w:cstheme="minorBidi"/>
          <w:b w:val="0"/>
          <w:sz w:val="24"/>
          <w:szCs w:val="22"/>
        </w:rPr>
        <w:t>a)(</w:t>
      </w:r>
      <w:proofErr w:type="spellStart"/>
      <w:proofErr w:type="gramEnd"/>
      <w:r w:rsidR="00D13977" w:rsidRPr="0051091E">
        <w:rPr>
          <w:rFonts w:ascii="Garamond" w:hAnsi="Garamond" w:cstheme="minorBidi"/>
          <w:b w:val="0"/>
          <w:sz w:val="24"/>
          <w:szCs w:val="22"/>
        </w:rPr>
        <w:t>i</w:t>
      </w:r>
      <w:proofErr w:type="spellEnd"/>
      <w:r w:rsidR="00D13977" w:rsidRPr="0051091E">
        <w:rPr>
          <w:rFonts w:ascii="Garamond" w:hAnsi="Garamond" w:cstheme="minorBidi"/>
          <w:b w:val="0"/>
          <w:sz w:val="24"/>
          <w:szCs w:val="22"/>
        </w:rPr>
        <w:t>-ix)</w:t>
      </w:r>
      <w:r w:rsidR="00A92069" w:rsidRPr="0051091E">
        <w:rPr>
          <w:rFonts w:ascii="Garamond" w:hAnsi="Garamond" w:cstheme="minorBidi"/>
          <w:b w:val="0"/>
          <w:sz w:val="24"/>
          <w:szCs w:val="22"/>
        </w:rPr>
        <w:t xml:space="preserve">. </w:t>
      </w:r>
    </w:p>
    <w:p w14:paraId="1747E1FE" w14:textId="2945472D" w:rsidR="00F12705" w:rsidRPr="003128D3" w:rsidRDefault="00F12705" w:rsidP="00C15F7D">
      <w:pPr>
        <w:spacing w:after="120"/>
        <w:rPr>
          <w:rFonts w:ascii="Arial Nova Light" w:hAnsi="Arial Nova Light" w:cstheme="minorHAnsi"/>
        </w:rPr>
      </w:pPr>
    </w:p>
    <w:p w14:paraId="0AECBF03" w14:textId="387123BA" w:rsidR="0039721A" w:rsidRPr="00EE2F8A" w:rsidRDefault="0039721A"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2: </w:t>
      </w:r>
      <w:r w:rsidR="00112B04" w:rsidRPr="00EE2F8A">
        <w:rPr>
          <w:rFonts w:ascii="Century Gothic" w:hAnsi="Century Gothic" w:cs="Arial"/>
          <w:bCs w:val="0"/>
          <w:color w:val="auto"/>
          <w:sz w:val="22"/>
          <w:szCs w:val="22"/>
        </w:rPr>
        <w:t>Q</w:t>
      </w:r>
      <w:r w:rsidRPr="00EE2F8A">
        <w:rPr>
          <w:rFonts w:ascii="Century Gothic" w:hAnsi="Century Gothic" w:cs="Arial"/>
          <w:bCs w:val="0"/>
          <w:color w:val="auto"/>
          <w:sz w:val="22"/>
          <w:szCs w:val="22"/>
        </w:rPr>
        <w:t>uestions</w:t>
      </w:r>
      <w:r w:rsidR="00112B04" w:rsidRPr="00EE2F8A">
        <w:rPr>
          <w:rFonts w:ascii="Century Gothic" w:hAnsi="Century Gothic" w:cs="Arial"/>
          <w:bCs w:val="0"/>
          <w:color w:val="auto"/>
          <w:sz w:val="22"/>
          <w:szCs w:val="22"/>
        </w:rPr>
        <w:t xml:space="preserve"> </w:t>
      </w:r>
      <w:r w:rsidR="00DF0C87" w:rsidRPr="00EE2F8A">
        <w:rPr>
          <w:rFonts w:ascii="Century Gothic" w:hAnsi="Century Gothic" w:cs="Arial"/>
          <w:bCs w:val="0"/>
          <w:color w:val="auto"/>
          <w:sz w:val="22"/>
          <w:szCs w:val="22"/>
        </w:rPr>
        <w:t xml:space="preserve">about </w:t>
      </w:r>
      <w:r w:rsidR="0006517A" w:rsidRPr="00EE2F8A">
        <w:rPr>
          <w:rFonts w:ascii="Century Gothic" w:hAnsi="Century Gothic" w:cs="Arial"/>
          <w:bCs w:val="0"/>
          <w:color w:val="auto"/>
          <w:sz w:val="22"/>
          <w:szCs w:val="22"/>
        </w:rPr>
        <w:t>facial recognition</w:t>
      </w:r>
      <w:r w:rsidR="006B23A5" w:rsidRPr="00EE2F8A">
        <w:rPr>
          <w:rFonts w:ascii="Century Gothic" w:hAnsi="Century Gothic" w:cs="Arial"/>
          <w:bCs w:val="0"/>
          <w:color w:val="auto"/>
          <w:sz w:val="22"/>
          <w:szCs w:val="22"/>
        </w:rPr>
        <w:t xml:space="preserve"> and </w:t>
      </w:r>
      <w:r w:rsidR="0013260B" w:rsidRPr="00EE2F8A">
        <w:rPr>
          <w:rFonts w:ascii="Century Gothic" w:hAnsi="Century Gothic" w:cs="Arial"/>
          <w:bCs w:val="0"/>
          <w:color w:val="auto"/>
          <w:sz w:val="22"/>
          <w:szCs w:val="22"/>
        </w:rPr>
        <w:t>support</w:t>
      </w:r>
      <w:r w:rsidR="00DF0C87" w:rsidRPr="00EE2F8A">
        <w:rPr>
          <w:rFonts w:ascii="Century Gothic" w:hAnsi="Century Gothic" w:cs="Arial"/>
          <w:bCs w:val="0"/>
          <w:color w:val="auto"/>
          <w:sz w:val="22"/>
          <w:szCs w:val="22"/>
        </w:rPr>
        <w:t>ing the</w:t>
      </w:r>
      <w:r w:rsidR="0013260B" w:rsidRPr="00EE2F8A">
        <w:rPr>
          <w:rFonts w:ascii="Century Gothic" w:hAnsi="Century Gothic" w:cs="Arial"/>
          <w:bCs w:val="0"/>
          <w:color w:val="auto"/>
          <w:sz w:val="22"/>
          <w:szCs w:val="22"/>
        </w:rPr>
        <w:t xml:space="preserve"> </w:t>
      </w:r>
      <w:r w:rsidR="00112B04" w:rsidRPr="00EE2F8A">
        <w:rPr>
          <w:rFonts w:ascii="Century Gothic" w:hAnsi="Century Gothic" w:cs="Arial"/>
          <w:bCs w:val="0"/>
          <w:color w:val="auto"/>
          <w:sz w:val="22"/>
          <w:szCs w:val="22"/>
        </w:rPr>
        <w:t>reuse</w:t>
      </w:r>
      <w:r w:rsidR="006937A1" w:rsidRPr="00EE2F8A">
        <w:rPr>
          <w:rFonts w:ascii="Century Gothic" w:hAnsi="Century Gothic" w:cs="Arial"/>
          <w:bCs w:val="0"/>
          <w:color w:val="auto"/>
          <w:sz w:val="22"/>
          <w:szCs w:val="22"/>
        </w:rPr>
        <w:t xml:space="preserve"> of </w:t>
      </w:r>
      <w:r w:rsidR="00C41551" w:rsidRPr="00EE2F8A">
        <w:rPr>
          <w:rFonts w:ascii="Century Gothic" w:hAnsi="Century Gothic" w:cs="Arial"/>
          <w:bCs w:val="0"/>
          <w:color w:val="auto"/>
          <w:sz w:val="22"/>
          <w:szCs w:val="22"/>
        </w:rPr>
        <w:t xml:space="preserve">existing </w:t>
      </w:r>
      <w:r w:rsidR="006937A1" w:rsidRPr="00EE2F8A">
        <w:rPr>
          <w:rFonts w:ascii="Century Gothic" w:hAnsi="Century Gothic" w:cs="Arial"/>
          <w:bCs w:val="0"/>
          <w:color w:val="auto"/>
          <w:sz w:val="22"/>
          <w:szCs w:val="22"/>
        </w:rPr>
        <w:t xml:space="preserve">state </w:t>
      </w:r>
      <w:proofErr w:type="gramStart"/>
      <w:r w:rsidR="006937A1" w:rsidRPr="00EE2F8A">
        <w:rPr>
          <w:rFonts w:ascii="Century Gothic" w:hAnsi="Century Gothic" w:cs="Arial"/>
          <w:bCs w:val="0"/>
          <w:color w:val="auto"/>
          <w:sz w:val="22"/>
          <w:szCs w:val="22"/>
        </w:rPr>
        <w:t>resources</w:t>
      </w:r>
      <w:proofErr w:type="gramEnd"/>
    </w:p>
    <w:tbl>
      <w:tblPr>
        <w:tblStyle w:val="TableGrid"/>
        <w:tblW w:w="1018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973"/>
      </w:tblGrid>
      <w:tr w:rsidR="00FB3B57" w:rsidRPr="00510FFF" w14:paraId="6E5D1DCE" w14:textId="77777777" w:rsidTr="24DEFBBE">
        <w:trPr>
          <w:trHeight w:val="711"/>
        </w:trPr>
        <w:tc>
          <w:tcPr>
            <w:tcW w:w="8208" w:type="dxa"/>
          </w:tcPr>
          <w:p w14:paraId="2387A208" w14:textId="721FDCC5" w:rsidR="0013260B" w:rsidRDefault="0013260B" w:rsidP="00913CD8">
            <w:pPr>
              <w:pStyle w:val="ListParagraph"/>
              <w:numPr>
                <w:ilvl w:val="0"/>
                <w:numId w:val="18"/>
              </w:numPr>
              <w:spacing w:before="120" w:after="120"/>
              <w:ind w:left="346"/>
              <w:contextualSpacing w:val="0"/>
              <w:rPr>
                <w:rFonts w:ascii="Garamond" w:hAnsi="Garamond"/>
                <w:sz w:val="24"/>
                <w:szCs w:val="24"/>
              </w:rPr>
            </w:pPr>
            <w:r w:rsidRPr="00C0564A">
              <w:rPr>
                <w:rFonts w:ascii="Garamond" w:hAnsi="Garamond"/>
                <w:sz w:val="24"/>
                <w:szCs w:val="24"/>
              </w:rPr>
              <w:t>Will this investment renew or procure a facial recognition service?</w:t>
            </w:r>
          </w:p>
          <w:p w14:paraId="422BA185" w14:textId="66C89B8D" w:rsidR="00FB3B57" w:rsidRPr="0040082D" w:rsidRDefault="00FB3B57" w:rsidP="00913CD8">
            <w:pPr>
              <w:pStyle w:val="ListParagraph"/>
              <w:numPr>
                <w:ilvl w:val="0"/>
                <w:numId w:val="18"/>
              </w:numPr>
              <w:spacing w:before="240" w:after="120"/>
              <w:ind w:left="346"/>
              <w:contextualSpacing w:val="0"/>
              <w:rPr>
                <w:rFonts w:ascii="Garamond" w:hAnsi="Garamond"/>
                <w:sz w:val="24"/>
                <w:szCs w:val="24"/>
              </w:rPr>
            </w:pPr>
            <w:r w:rsidRPr="0040082D">
              <w:rPr>
                <w:rFonts w:ascii="Garamond" w:hAnsi="Garamond"/>
                <w:sz w:val="24"/>
                <w:szCs w:val="24"/>
              </w:rPr>
              <w:t>Does this investment provide for acquisition of, or enhancement to, an administrative or financial system</w:t>
            </w:r>
            <w:r w:rsidR="00226576" w:rsidRPr="0040082D">
              <w:rPr>
                <w:rFonts w:ascii="Garamond" w:hAnsi="Garamond"/>
                <w:sz w:val="24"/>
                <w:szCs w:val="24"/>
              </w:rPr>
              <w:t xml:space="preserve"> as required by </w:t>
            </w:r>
            <w:hyperlink r:id="rId13" w:history="1">
              <w:r w:rsidR="008A6380" w:rsidRPr="0040082D">
                <w:rPr>
                  <w:rStyle w:val="Hyperlink"/>
                  <w:rFonts w:ascii="Garamond" w:hAnsi="Garamond"/>
                  <w:sz w:val="24"/>
                  <w:szCs w:val="24"/>
                </w:rPr>
                <w:t>technology policy 122 - administrative and financial system investment approval</w:t>
              </w:r>
            </w:hyperlink>
            <w:r w:rsidR="00226576" w:rsidRPr="0040082D">
              <w:rPr>
                <w:rFonts w:ascii="Garamond" w:hAnsi="Garamond"/>
                <w:sz w:val="24"/>
                <w:szCs w:val="24"/>
              </w:rPr>
              <w:t xml:space="preserve"> </w:t>
            </w:r>
            <w:r w:rsidRPr="0040082D">
              <w:rPr>
                <w:rFonts w:ascii="Garamond" w:hAnsi="Garamond"/>
                <w:sz w:val="24"/>
                <w:szCs w:val="24"/>
              </w:rPr>
              <w:t xml:space="preserve">? </w:t>
            </w:r>
          </w:p>
        </w:tc>
        <w:tc>
          <w:tcPr>
            <w:tcW w:w="1973" w:type="dxa"/>
          </w:tcPr>
          <w:p w14:paraId="1EE03F50" w14:textId="3B826B9C" w:rsidR="00FB3B57" w:rsidRDefault="00EC6414" w:rsidP="00913CD8">
            <w:pPr>
              <w:spacing w:before="120"/>
              <w:rPr>
                <w:rFonts w:ascii="Garamond" w:hAnsi="Garamond"/>
                <w:sz w:val="24"/>
                <w:szCs w:val="24"/>
              </w:rPr>
            </w:pPr>
            <w:sdt>
              <w:sdtPr>
                <w:rPr>
                  <w:rFonts w:ascii="Garamond" w:eastAsia="MS Gothic" w:hAnsi="Garamond"/>
                  <w:sz w:val="24"/>
                  <w:szCs w:val="24"/>
                </w:rPr>
                <w:id w:val="2133746552"/>
                <w14:checkbox>
                  <w14:checked w14:val="0"/>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539857840"/>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5E759A51" w14:textId="2025A819" w:rsidR="0013260B" w:rsidRPr="0040082D" w:rsidRDefault="0013260B" w:rsidP="00C15F7D">
            <w:pPr>
              <w:spacing w:before="240"/>
              <w:rPr>
                <w:rFonts w:ascii="Garamond" w:hAnsi="Garamond"/>
                <w:sz w:val="24"/>
                <w:szCs w:val="24"/>
              </w:rPr>
            </w:pPr>
            <w:r w:rsidRPr="0040082D">
              <w:rPr>
                <w:rFonts w:ascii="Segoe UI Symbol" w:eastAsia="MS Gothic" w:hAnsi="Segoe UI Symbol" w:cs="Segoe UI Symbol" w:hint="eastAsia"/>
                <w:sz w:val="24"/>
                <w:szCs w:val="24"/>
              </w:rPr>
              <w:t>☐</w:t>
            </w:r>
            <w:r w:rsidRPr="0040082D">
              <w:rPr>
                <w:rFonts w:ascii="Garamond" w:hAnsi="Garamond"/>
                <w:sz w:val="24"/>
                <w:szCs w:val="24"/>
              </w:rPr>
              <w:t xml:space="preserve">Yes </w:t>
            </w:r>
            <w:sdt>
              <w:sdtPr>
                <w:rPr>
                  <w:rFonts w:ascii="Garamond" w:hAnsi="Garamond"/>
                  <w:sz w:val="24"/>
                  <w:szCs w:val="24"/>
                </w:rPr>
                <w:id w:val="-1700160164"/>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F4B53" w:rsidRPr="0040082D">
              <w:rPr>
                <w:rFonts w:ascii="Garamond" w:hAnsi="Garamond"/>
                <w:sz w:val="24"/>
                <w:szCs w:val="24"/>
              </w:rPr>
              <w:t xml:space="preserve"> No</w:t>
            </w:r>
          </w:p>
          <w:p w14:paraId="213ECD98" w14:textId="77777777" w:rsidR="0013260B" w:rsidRPr="0040082D" w:rsidRDefault="0013260B" w:rsidP="008901D8">
            <w:pPr>
              <w:rPr>
                <w:rFonts w:ascii="Garamond" w:hAnsi="Garamond"/>
                <w:sz w:val="24"/>
                <w:szCs w:val="24"/>
              </w:rPr>
            </w:pPr>
          </w:p>
          <w:p w14:paraId="1BE9AB4B" w14:textId="77777777" w:rsidR="00FB3B57" w:rsidRPr="0040082D" w:rsidRDefault="00FB3B57" w:rsidP="008901D8">
            <w:pPr>
              <w:rPr>
                <w:rFonts w:ascii="Garamond" w:hAnsi="Garamond"/>
                <w:sz w:val="24"/>
                <w:szCs w:val="24"/>
              </w:rPr>
            </w:pPr>
          </w:p>
        </w:tc>
      </w:tr>
      <w:tr w:rsidR="00FB3B57" w:rsidRPr="00510FFF" w14:paraId="174BAD17" w14:textId="77777777" w:rsidTr="24DEFBBE">
        <w:trPr>
          <w:trHeight w:val="1755"/>
        </w:trPr>
        <w:tc>
          <w:tcPr>
            <w:tcW w:w="8208" w:type="dxa"/>
          </w:tcPr>
          <w:p w14:paraId="054D6592" w14:textId="545DC1F0" w:rsidR="00FB3B57" w:rsidRPr="0040082D" w:rsidRDefault="00FB3B57" w:rsidP="00913CD8">
            <w:pPr>
              <w:pStyle w:val="ListParagraph"/>
              <w:numPr>
                <w:ilvl w:val="0"/>
                <w:numId w:val="18"/>
              </w:numPr>
              <w:spacing w:before="120" w:after="120"/>
              <w:ind w:left="346"/>
              <w:contextualSpacing w:val="0"/>
              <w:rPr>
                <w:rFonts w:ascii="Garamond" w:eastAsiaTheme="minorEastAsia" w:hAnsi="Garamond"/>
                <w:sz w:val="24"/>
                <w:szCs w:val="24"/>
              </w:rPr>
            </w:pPr>
            <w:r w:rsidRPr="0040082D">
              <w:rPr>
                <w:rFonts w:ascii="Garamond" w:eastAsiaTheme="minorEastAsia" w:hAnsi="Garamond"/>
                <w:sz w:val="24"/>
                <w:szCs w:val="24"/>
              </w:rPr>
              <w:t xml:space="preserve">If </w:t>
            </w:r>
            <w:proofErr w:type="gramStart"/>
            <w:r w:rsidR="008B3EB6" w:rsidRPr="00C327C5">
              <w:rPr>
                <w:rFonts w:ascii="Garamond" w:eastAsiaTheme="minorEastAsia" w:hAnsi="Garamond"/>
                <w:b/>
                <w:bCs/>
                <w:sz w:val="24"/>
                <w:szCs w:val="24"/>
              </w:rPr>
              <w:t>Y</w:t>
            </w:r>
            <w:r w:rsidRPr="00C327C5">
              <w:rPr>
                <w:rFonts w:ascii="Garamond" w:eastAsiaTheme="minorEastAsia" w:hAnsi="Garamond"/>
                <w:b/>
                <w:bCs/>
                <w:sz w:val="24"/>
                <w:szCs w:val="24"/>
              </w:rPr>
              <w:t>es</w:t>
            </w:r>
            <w:proofErr w:type="gramEnd"/>
            <w:r w:rsidR="00D1494A">
              <w:rPr>
                <w:rFonts w:ascii="Garamond" w:eastAsiaTheme="minorEastAsia" w:hAnsi="Garamond"/>
                <w:b/>
                <w:bCs/>
                <w:sz w:val="24"/>
                <w:szCs w:val="24"/>
              </w:rPr>
              <w:t xml:space="preserve"> </w:t>
            </w:r>
            <w:r w:rsidR="00D1494A" w:rsidRPr="00D1494A">
              <w:rPr>
                <w:rFonts w:ascii="Garamond" w:eastAsiaTheme="minorEastAsia" w:hAnsi="Garamond"/>
                <w:sz w:val="24"/>
                <w:szCs w:val="24"/>
              </w:rPr>
              <w:t xml:space="preserve">to question </w:t>
            </w:r>
            <w:r w:rsidR="002F5825">
              <w:rPr>
                <w:rFonts w:ascii="Garamond" w:eastAsiaTheme="minorEastAsia" w:hAnsi="Garamond"/>
                <w:sz w:val="24"/>
                <w:szCs w:val="24"/>
              </w:rPr>
              <w:t>B</w:t>
            </w:r>
            <w:r w:rsidRPr="0040082D">
              <w:rPr>
                <w:rFonts w:ascii="Garamond" w:eastAsiaTheme="minorEastAsia" w:hAnsi="Garamond"/>
                <w:sz w:val="24"/>
                <w:szCs w:val="24"/>
              </w:rPr>
              <w:t xml:space="preserve">, has this decision package </w:t>
            </w:r>
            <w:r w:rsidR="00226576" w:rsidRPr="0040082D">
              <w:rPr>
                <w:rFonts w:ascii="Garamond" w:eastAsiaTheme="minorEastAsia" w:hAnsi="Garamond"/>
                <w:sz w:val="24"/>
                <w:szCs w:val="24"/>
              </w:rPr>
              <w:t xml:space="preserve">obtained </w:t>
            </w:r>
            <w:proofErr w:type="spellStart"/>
            <w:r w:rsidR="006C1719">
              <w:rPr>
                <w:rFonts w:ascii="Garamond" w:eastAsiaTheme="minorEastAsia" w:hAnsi="Garamond"/>
                <w:sz w:val="24"/>
                <w:szCs w:val="24"/>
              </w:rPr>
              <w:t>WaTech</w:t>
            </w:r>
            <w:proofErr w:type="spellEnd"/>
            <w:r w:rsidR="00226576" w:rsidRPr="0040082D">
              <w:rPr>
                <w:rFonts w:ascii="Garamond" w:eastAsiaTheme="minorEastAsia" w:hAnsi="Garamond"/>
                <w:sz w:val="24"/>
                <w:szCs w:val="24"/>
              </w:rPr>
              <w:t xml:space="preserve"> and OFM </w:t>
            </w:r>
            <w:r w:rsidRPr="0040082D">
              <w:rPr>
                <w:rFonts w:ascii="Garamond" w:eastAsiaTheme="minorEastAsia" w:hAnsi="Garamond"/>
                <w:sz w:val="24"/>
                <w:szCs w:val="24"/>
              </w:rPr>
              <w:t xml:space="preserve">Administrative and Financial System </w:t>
            </w:r>
            <w:r w:rsidRPr="0040082D">
              <w:rPr>
                <w:rFonts w:ascii="Garamond" w:hAnsi="Garamond" w:cstheme="minorHAnsi"/>
                <w:sz w:val="24"/>
                <w:szCs w:val="24"/>
              </w:rPr>
              <w:t>review</w:t>
            </w:r>
            <w:r w:rsidR="0079365D" w:rsidRPr="0040082D">
              <w:rPr>
                <w:rFonts w:ascii="Garamond" w:eastAsiaTheme="minorEastAsia" w:hAnsi="Garamond"/>
                <w:sz w:val="24"/>
                <w:szCs w:val="24"/>
              </w:rPr>
              <w:t xml:space="preserve"> approval</w:t>
            </w:r>
            <w:r w:rsidRPr="0040082D">
              <w:rPr>
                <w:rFonts w:ascii="Garamond" w:eastAsiaTheme="minorEastAsia" w:hAnsi="Garamond"/>
                <w:sz w:val="24"/>
                <w:szCs w:val="24"/>
              </w:rPr>
              <w:t>?</w:t>
            </w:r>
          </w:p>
          <w:p w14:paraId="053E3DBA" w14:textId="2F80C2DD" w:rsidR="00FB3B57" w:rsidRPr="0040082D" w:rsidRDefault="008B3EB6" w:rsidP="00FC0D8C">
            <w:pPr>
              <w:pStyle w:val="ListParagraph"/>
              <w:numPr>
                <w:ilvl w:val="0"/>
                <w:numId w:val="25"/>
              </w:numPr>
              <w:spacing w:after="120"/>
              <w:ind w:left="823" w:hanging="270"/>
              <w:contextualSpacing w:val="0"/>
              <w:rPr>
                <w:rFonts w:ascii="Garamond" w:hAnsi="Garamond" w:cstheme="minorHAnsi"/>
                <w:sz w:val="24"/>
                <w:szCs w:val="24"/>
              </w:rPr>
            </w:pPr>
            <w:r w:rsidRPr="0040082D">
              <w:rPr>
                <w:rFonts w:ascii="Garamond" w:hAnsi="Garamond" w:cstheme="minorHAnsi"/>
                <w:sz w:val="24"/>
                <w:szCs w:val="24"/>
              </w:rPr>
              <w:t xml:space="preserve">If </w:t>
            </w:r>
            <w:proofErr w:type="gramStart"/>
            <w:r w:rsidRPr="0040082D">
              <w:rPr>
                <w:rFonts w:ascii="Garamond" w:hAnsi="Garamond" w:cstheme="minorHAnsi"/>
                <w:b/>
                <w:sz w:val="24"/>
                <w:szCs w:val="24"/>
              </w:rPr>
              <w:t>Y</w:t>
            </w:r>
            <w:r w:rsidR="00FB3B57" w:rsidRPr="0040082D">
              <w:rPr>
                <w:rFonts w:ascii="Garamond" w:hAnsi="Garamond" w:cstheme="minorHAnsi"/>
                <w:b/>
                <w:sz w:val="24"/>
                <w:szCs w:val="24"/>
              </w:rPr>
              <w:t>es</w:t>
            </w:r>
            <w:proofErr w:type="gramEnd"/>
            <w:r w:rsidR="00FB3B57" w:rsidRPr="0040082D">
              <w:rPr>
                <w:rFonts w:ascii="Garamond" w:hAnsi="Garamond" w:cstheme="minorHAnsi"/>
                <w:sz w:val="24"/>
                <w:szCs w:val="24"/>
              </w:rPr>
              <w:t>, attach the approval letter.</w:t>
            </w:r>
          </w:p>
          <w:p w14:paraId="6995546C" w14:textId="7610C248" w:rsidR="00FB3B57" w:rsidRPr="0040082D" w:rsidRDefault="00FB3B57" w:rsidP="00913CD8">
            <w:pPr>
              <w:pStyle w:val="ListParagraph"/>
              <w:numPr>
                <w:ilvl w:val="0"/>
                <w:numId w:val="25"/>
              </w:numPr>
              <w:spacing w:before="120" w:after="120"/>
              <w:ind w:left="821" w:hanging="274"/>
              <w:contextualSpacing w:val="0"/>
              <w:rPr>
                <w:rFonts w:ascii="Garamond" w:hAnsi="Garamond" w:cstheme="minorHAnsi"/>
                <w:sz w:val="24"/>
                <w:szCs w:val="24"/>
              </w:rPr>
            </w:pPr>
            <w:r w:rsidRPr="0040082D">
              <w:rPr>
                <w:rFonts w:ascii="Garamond" w:hAnsi="Garamond" w:cstheme="minorHAnsi"/>
                <w:sz w:val="24"/>
                <w:szCs w:val="24"/>
              </w:rPr>
              <w:t xml:space="preserve">If </w:t>
            </w:r>
            <w:proofErr w:type="gramStart"/>
            <w:r w:rsidR="008B3EB6" w:rsidRPr="0040082D">
              <w:rPr>
                <w:rFonts w:ascii="Garamond" w:hAnsi="Garamond" w:cstheme="minorHAnsi"/>
                <w:b/>
                <w:sz w:val="24"/>
                <w:szCs w:val="24"/>
              </w:rPr>
              <w:t>N</w:t>
            </w:r>
            <w:r w:rsidRPr="0040082D">
              <w:rPr>
                <w:rFonts w:ascii="Garamond" w:hAnsi="Garamond" w:cstheme="minorHAnsi"/>
                <w:b/>
                <w:sz w:val="24"/>
                <w:szCs w:val="24"/>
              </w:rPr>
              <w:t>o</w:t>
            </w:r>
            <w:proofErr w:type="gramEnd"/>
            <w:r w:rsidRPr="0040082D">
              <w:rPr>
                <w:rFonts w:ascii="Garamond" w:hAnsi="Garamond" w:cstheme="minorHAnsi"/>
                <w:sz w:val="24"/>
                <w:szCs w:val="24"/>
              </w:rPr>
              <w:t>, the decision package</w:t>
            </w:r>
            <w:r w:rsidR="00226576" w:rsidRPr="0040082D">
              <w:rPr>
                <w:rFonts w:ascii="Garamond" w:hAnsi="Garamond" w:cstheme="minorHAnsi"/>
                <w:sz w:val="24"/>
                <w:szCs w:val="24"/>
              </w:rPr>
              <w:t xml:space="preserve"> should not be submitted</w:t>
            </w:r>
            <w:r w:rsidRPr="0040082D">
              <w:rPr>
                <w:rFonts w:ascii="Garamond" w:hAnsi="Garamond" w:cstheme="minorHAnsi"/>
                <w:sz w:val="24"/>
                <w:szCs w:val="24"/>
              </w:rPr>
              <w:t xml:space="preserve">. </w:t>
            </w:r>
            <w:r w:rsidR="00226576" w:rsidRPr="0040082D">
              <w:rPr>
                <w:rFonts w:ascii="Garamond" w:hAnsi="Garamond" w:cstheme="minorHAnsi"/>
                <w:sz w:val="24"/>
                <w:szCs w:val="24"/>
              </w:rPr>
              <w:t xml:space="preserve"> </w:t>
            </w:r>
            <w:r w:rsidR="0053401F" w:rsidRPr="0040082D">
              <w:rPr>
                <w:rFonts w:ascii="Garamond" w:hAnsi="Garamond" w:cstheme="minorHAnsi"/>
                <w:sz w:val="24"/>
                <w:szCs w:val="24"/>
              </w:rPr>
              <w:t xml:space="preserve">Recommendation will be </w:t>
            </w:r>
            <w:r w:rsidR="005662FB" w:rsidRPr="0040082D">
              <w:rPr>
                <w:rFonts w:ascii="Garamond" w:hAnsi="Garamond" w:cstheme="minorHAnsi"/>
                <w:sz w:val="24"/>
                <w:szCs w:val="24"/>
              </w:rPr>
              <w:t>“Do Not Fund</w:t>
            </w:r>
            <w:r w:rsidR="00CF2195" w:rsidRPr="0040082D">
              <w:rPr>
                <w:rFonts w:ascii="Garamond" w:hAnsi="Garamond" w:cstheme="minorHAnsi"/>
                <w:sz w:val="24"/>
                <w:szCs w:val="24"/>
              </w:rPr>
              <w:t>.</w:t>
            </w:r>
            <w:r w:rsidR="005662FB" w:rsidRPr="0040082D">
              <w:rPr>
                <w:rFonts w:ascii="Garamond" w:hAnsi="Garamond" w:cstheme="minorHAnsi"/>
                <w:sz w:val="24"/>
                <w:szCs w:val="24"/>
              </w:rPr>
              <w:t>”</w:t>
            </w:r>
          </w:p>
        </w:tc>
        <w:tc>
          <w:tcPr>
            <w:tcW w:w="1973" w:type="dxa"/>
          </w:tcPr>
          <w:p w14:paraId="11EC90E3" w14:textId="1B0DBADB" w:rsidR="00FB3B57" w:rsidRPr="0040082D" w:rsidRDefault="00EC6414" w:rsidP="00913CD8">
            <w:pPr>
              <w:spacing w:before="120"/>
              <w:rPr>
                <w:rFonts w:ascii="Garamond" w:hAnsi="Garamond"/>
                <w:sz w:val="24"/>
                <w:szCs w:val="24"/>
              </w:rPr>
            </w:pPr>
            <w:sdt>
              <w:sdtPr>
                <w:rPr>
                  <w:rFonts w:ascii="Garamond" w:eastAsia="MS Gothic" w:hAnsi="Garamond"/>
                  <w:sz w:val="24"/>
                  <w:szCs w:val="24"/>
                </w:rPr>
                <w:id w:val="-982468920"/>
                <w14:checkbox>
                  <w14:checked w14:val="0"/>
                  <w14:checkedState w14:val="2612" w14:font="MS Gothic"/>
                  <w14:uncheckedState w14:val="2610" w14:font="MS Gothic"/>
                </w14:checkbox>
              </w:sdtPr>
              <w:sdtEndPr/>
              <w:sdtContent>
                <w:r w:rsidR="00C15F7D">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824005625"/>
                <w14:checkbox>
                  <w14:checked w14:val="0"/>
                  <w14:checkedState w14:val="2612" w14:font="MS Gothic"/>
                  <w14:uncheckedState w14:val="2610" w14:font="MS Gothic"/>
                </w14:checkbox>
              </w:sdtPr>
              <w:sdtEndPr/>
              <w:sdtContent>
                <w:r w:rsidR="0040082D">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0CADF907" w14:textId="77777777" w:rsidR="00FB3B57" w:rsidRPr="0040082D" w:rsidRDefault="00FB3B57" w:rsidP="008E4AC2">
            <w:pPr>
              <w:rPr>
                <w:rFonts w:ascii="Garamond" w:eastAsia="MS Gothic" w:hAnsi="Garamond"/>
                <w:sz w:val="24"/>
                <w:szCs w:val="24"/>
              </w:rPr>
            </w:pPr>
          </w:p>
        </w:tc>
      </w:tr>
      <w:tr w:rsidR="00073811" w14:paraId="1B096CEF" w14:textId="77777777" w:rsidTr="24DEFBBE">
        <w:trPr>
          <w:trHeight w:val="990"/>
        </w:trPr>
        <w:tc>
          <w:tcPr>
            <w:tcW w:w="8208" w:type="dxa"/>
          </w:tcPr>
          <w:p w14:paraId="3FCAEB71" w14:textId="40E2E94B" w:rsidR="00073811" w:rsidRPr="0022477C" w:rsidRDefault="003905D0" w:rsidP="00913CD8">
            <w:pPr>
              <w:pStyle w:val="ListParagraph"/>
              <w:numPr>
                <w:ilvl w:val="0"/>
                <w:numId w:val="18"/>
              </w:numPr>
              <w:spacing w:before="120" w:after="120"/>
              <w:ind w:left="346"/>
              <w:contextualSpacing w:val="0"/>
              <w:rPr>
                <w:rFonts w:ascii="Garamond" w:hAnsi="Garamond"/>
                <w:sz w:val="24"/>
                <w:szCs w:val="24"/>
              </w:rPr>
            </w:pPr>
            <w:r w:rsidRPr="0022477C">
              <w:rPr>
                <w:rFonts w:ascii="Garamond" w:hAnsi="Garamond" w:cstheme="minorHAnsi"/>
                <w:sz w:val="24"/>
                <w:szCs w:val="24"/>
              </w:rPr>
              <w:t>For DCYF, DOH, DSHS, HCA and the Washington Health Benefit Exchange</w:t>
            </w:r>
            <w:r w:rsidR="00713A21" w:rsidRPr="0022477C">
              <w:rPr>
                <w:rFonts w:ascii="Garamond" w:hAnsi="Garamond" w:cstheme="minorHAnsi"/>
                <w:sz w:val="24"/>
                <w:szCs w:val="24"/>
              </w:rPr>
              <w:t xml:space="preserve"> only:</w:t>
            </w:r>
            <w:r w:rsidR="00781C3F" w:rsidRPr="0022477C">
              <w:rPr>
                <w:rFonts w:ascii="Garamond" w:hAnsi="Garamond" w:cstheme="minorHAnsi"/>
                <w:sz w:val="24"/>
                <w:szCs w:val="24"/>
              </w:rPr>
              <w:t xml:space="preserve"> </w:t>
            </w:r>
            <w:r w:rsidRPr="0022477C">
              <w:rPr>
                <w:rFonts w:ascii="Garamond" w:hAnsi="Garamond" w:cstheme="minorHAnsi"/>
                <w:sz w:val="24"/>
                <w:szCs w:val="24"/>
              </w:rPr>
              <w:t xml:space="preserve">Has </w:t>
            </w:r>
            <w:r w:rsidR="007B6661" w:rsidRPr="0022477C">
              <w:rPr>
                <w:rFonts w:ascii="Garamond" w:hAnsi="Garamond" w:cstheme="minorHAnsi"/>
                <w:sz w:val="24"/>
                <w:szCs w:val="24"/>
              </w:rPr>
              <w:t xml:space="preserve">this project been screened </w:t>
            </w:r>
            <w:r w:rsidR="008F4080" w:rsidRPr="0022477C">
              <w:rPr>
                <w:rFonts w:ascii="Garamond" w:hAnsi="Garamond" w:cstheme="minorHAnsi"/>
                <w:sz w:val="24"/>
                <w:szCs w:val="24"/>
              </w:rPr>
              <w:t xml:space="preserve">for inclusion in the </w:t>
            </w:r>
            <w:commentRangeStart w:id="0"/>
            <w:commentRangeStart w:id="1"/>
            <w:commentRangeStart w:id="2"/>
            <w:r w:rsidR="008F4080" w:rsidRPr="0022477C">
              <w:rPr>
                <w:rFonts w:ascii="Garamond" w:hAnsi="Garamond" w:cstheme="minorHAnsi"/>
                <w:sz w:val="24"/>
                <w:szCs w:val="24"/>
              </w:rPr>
              <w:t xml:space="preserve">HHS Coalition </w:t>
            </w:r>
            <w:commentRangeEnd w:id="0"/>
            <w:r w:rsidR="003B041E" w:rsidRPr="0022477C">
              <w:rPr>
                <w:rStyle w:val="CommentReference"/>
              </w:rPr>
              <w:commentReference w:id="0"/>
            </w:r>
            <w:commentRangeEnd w:id="1"/>
            <w:r w:rsidR="006C1719" w:rsidRPr="0022477C">
              <w:rPr>
                <w:rStyle w:val="CommentReference"/>
              </w:rPr>
              <w:commentReference w:id="1"/>
            </w:r>
            <w:commentRangeEnd w:id="2"/>
            <w:r w:rsidR="0022477C">
              <w:rPr>
                <w:rStyle w:val="CommentReference"/>
              </w:rPr>
              <w:commentReference w:id="2"/>
            </w:r>
            <w:r w:rsidR="008F4080" w:rsidRPr="0022477C">
              <w:rPr>
                <w:rFonts w:ascii="Garamond" w:hAnsi="Garamond" w:cstheme="minorHAnsi"/>
                <w:sz w:val="24"/>
                <w:szCs w:val="24"/>
              </w:rPr>
              <w:t>portfolio</w:t>
            </w:r>
            <w:r w:rsidR="007B6661" w:rsidRPr="0022477C">
              <w:rPr>
                <w:rFonts w:ascii="Garamond" w:hAnsi="Garamond" w:cstheme="minorHAnsi"/>
                <w:sz w:val="24"/>
                <w:szCs w:val="24"/>
              </w:rPr>
              <w:t>?</w:t>
            </w:r>
            <w:r w:rsidR="00073811" w:rsidRPr="0022477C">
              <w:rPr>
                <w:rFonts w:ascii="Garamond" w:eastAsiaTheme="minorEastAsia" w:hAnsi="Garamond"/>
                <w:sz w:val="24"/>
                <w:szCs w:val="24"/>
              </w:rPr>
              <w:t xml:space="preserve"> </w:t>
            </w:r>
          </w:p>
        </w:tc>
        <w:tc>
          <w:tcPr>
            <w:tcW w:w="1973" w:type="dxa"/>
          </w:tcPr>
          <w:p w14:paraId="0726CAD1" w14:textId="1149F779" w:rsidR="00073811" w:rsidRPr="0022477C" w:rsidRDefault="00EC6414" w:rsidP="00913CD8">
            <w:pPr>
              <w:spacing w:before="120"/>
              <w:rPr>
                <w:rFonts w:ascii="Garamond" w:hAnsi="Garamond"/>
                <w:sz w:val="24"/>
                <w:szCs w:val="24"/>
              </w:rPr>
            </w:pPr>
            <w:sdt>
              <w:sdtPr>
                <w:rPr>
                  <w:rFonts w:ascii="Garamond" w:eastAsia="MS Gothic" w:hAnsi="Garamond"/>
                  <w:sz w:val="24"/>
                  <w:szCs w:val="24"/>
                </w:rPr>
                <w:id w:val="-1043975023"/>
                <w14:checkbox>
                  <w14:checked w14:val="1"/>
                  <w14:checkedState w14:val="2612" w14:font="MS Gothic"/>
                  <w14:uncheckedState w14:val="2610" w14:font="MS Gothic"/>
                </w14:checkbox>
              </w:sdtPr>
              <w:sdtEndPr/>
              <w:sdtContent>
                <w:r w:rsidR="00FF4B53" w:rsidRPr="0022477C">
                  <w:rPr>
                    <w:rFonts w:ascii="MS Gothic" w:eastAsia="MS Gothic" w:hAnsi="MS Gothic" w:hint="eastAsia"/>
                    <w:sz w:val="24"/>
                    <w:szCs w:val="24"/>
                  </w:rPr>
                  <w:t>☒</w:t>
                </w:r>
              </w:sdtContent>
            </w:sdt>
            <w:r w:rsidR="00FF4B53" w:rsidRPr="0022477C">
              <w:rPr>
                <w:rFonts w:ascii="Garamond" w:hAnsi="Garamond"/>
                <w:sz w:val="24"/>
                <w:szCs w:val="24"/>
              </w:rPr>
              <w:t>Yes</w:t>
            </w:r>
            <w:r w:rsidR="00FF4B53" w:rsidRPr="0022477C">
              <w:rPr>
                <w:rFonts w:ascii="Segoe UI Symbol" w:hAnsi="Segoe UI Symbol" w:cs="Segoe UI Symbol"/>
                <w:sz w:val="24"/>
                <w:szCs w:val="24"/>
              </w:rPr>
              <w:t xml:space="preserve"> </w:t>
            </w:r>
            <w:r w:rsidR="00671108" w:rsidRPr="0022477C">
              <w:rPr>
                <w:rFonts w:ascii="Segoe UI Symbol" w:hAnsi="Segoe UI Symbol" w:cs="Segoe UI Symbol"/>
                <w:sz w:val="24"/>
                <w:szCs w:val="24"/>
              </w:rPr>
              <w:t>☐</w:t>
            </w:r>
            <w:r w:rsidR="00671108" w:rsidRPr="0022477C">
              <w:rPr>
                <w:rFonts w:ascii="Garamond" w:hAnsi="Garamond"/>
                <w:sz w:val="24"/>
                <w:szCs w:val="24"/>
              </w:rPr>
              <w:t xml:space="preserve"> No</w:t>
            </w:r>
          </w:p>
          <w:p w14:paraId="66B724BE" w14:textId="1C2B1105" w:rsidR="001E41E9" w:rsidRPr="0022477C" w:rsidRDefault="001E41E9" w:rsidP="00510FFF">
            <w:pPr>
              <w:rPr>
                <w:rFonts w:ascii="Garamond" w:hAnsi="Garamond"/>
                <w:sz w:val="24"/>
                <w:szCs w:val="24"/>
              </w:rPr>
            </w:pPr>
          </w:p>
        </w:tc>
      </w:tr>
      <w:tr w:rsidR="0084024F" w:rsidRPr="00A971F2" w14:paraId="1EFC626E" w14:textId="77777777" w:rsidTr="00D86585">
        <w:trPr>
          <w:trHeight w:val="990"/>
        </w:trPr>
        <w:tc>
          <w:tcPr>
            <w:tcW w:w="8208" w:type="dxa"/>
          </w:tcPr>
          <w:p w14:paraId="6273BD91" w14:textId="0A9328D4" w:rsidR="0084024F" w:rsidRPr="0040082D" w:rsidRDefault="00832C5F" w:rsidP="00913CD8">
            <w:pPr>
              <w:pStyle w:val="ListParagraph"/>
              <w:numPr>
                <w:ilvl w:val="0"/>
                <w:numId w:val="18"/>
              </w:numPr>
              <w:ind w:left="346"/>
              <w:contextualSpacing w:val="0"/>
              <w:rPr>
                <w:rFonts w:ascii="Garamond" w:eastAsiaTheme="minorEastAsia" w:hAnsi="Garamond"/>
                <w:sz w:val="24"/>
                <w:szCs w:val="24"/>
              </w:rPr>
            </w:pPr>
            <w:r w:rsidRPr="0040082D">
              <w:rPr>
                <w:rFonts w:ascii="Garamond" w:eastAsiaTheme="minorEastAsia" w:hAnsi="Garamond"/>
                <w:sz w:val="24"/>
                <w:szCs w:val="24"/>
              </w:rPr>
              <w:t>D</w:t>
            </w:r>
            <w:r w:rsidR="0084024F" w:rsidRPr="0040082D">
              <w:rPr>
                <w:rFonts w:ascii="Garamond" w:eastAsiaTheme="minorEastAsia" w:hAnsi="Garamond"/>
                <w:sz w:val="24"/>
                <w:szCs w:val="24"/>
              </w:rPr>
              <w:t>oes this decision package support the adoption of modern, cloud-based technologies?</w:t>
            </w:r>
          </w:p>
        </w:tc>
        <w:tc>
          <w:tcPr>
            <w:tcW w:w="1973" w:type="dxa"/>
          </w:tcPr>
          <w:p w14:paraId="0D3C47DC" w14:textId="679532D2" w:rsidR="0084024F" w:rsidRPr="0040082D" w:rsidRDefault="00EC6414" w:rsidP="00913CD8">
            <w:pPr>
              <w:rPr>
                <w:rFonts w:ascii="Garamond" w:hAnsi="Garamond"/>
                <w:sz w:val="24"/>
                <w:szCs w:val="24"/>
              </w:rPr>
            </w:pPr>
            <w:sdt>
              <w:sdtPr>
                <w:rPr>
                  <w:rFonts w:ascii="Garamond" w:eastAsia="MS Gothic" w:hAnsi="Garamond"/>
                  <w:sz w:val="24"/>
                  <w:szCs w:val="24"/>
                </w:rPr>
                <w:id w:val="54746584"/>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F4B53" w:rsidRPr="0040082D">
              <w:rPr>
                <w:rFonts w:ascii="Garamond" w:hAnsi="Garamond"/>
                <w:sz w:val="24"/>
                <w:szCs w:val="24"/>
              </w:rPr>
              <w:t>Yes</w:t>
            </w:r>
            <w:r w:rsidR="00FF4B53" w:rsidRPr="00510FFF">
              <w:rPr>
                <w:rFonts w:ascii="Segoe UI Symbol" w:hAnsi="Segoe UI Symbol" w:cs="Segoe UI Symbol"/>
                <w:sz w:val="24"/>
                <w:szCs w:val="24"/>
              </w:rPr>
              <w:t xml:space="preserve"> </w:t>
            </w:r>
            <w:r w:rsidR="0084024F" w:rsidRPr="00510FFF">
              <w:rPr>
                <w:rFonts w:ascii="Segoe UI Symbol" w:hAnsi="Segoe UI Symbol" w:cs="Segoe UI Symbol"/>
                <w:sz w:val="24"/>
                <w:szCs w:val="24"/>
              </w:rPr>
              <w:t>☐</w:t>
            </w:r>
            <w:r w:rsidR="0084024F" w:rsidRPr="0040082D">
              <w:rPr>
                <w:rFonts w:ascii="Garamond" w:hAnsi="Garamond"/>
                <w:sz w:val="24"/>
                <w:szCs w:val="24"/>
              </w:rPr>
              <w:t xml:space="preserve"> No</w:t>
            </w:r>
          </w:p>
          <w:p w14:paraId="5C9D70C7" w14:textId="77777777" w:rsidR="0084024F" w:rsidRPr="0040082D" w:rsidRDefault="0084024F" w:rsidP="00D86585">
            <w:pPr>
              <w:rPr>
                <w:rFonts w:ascii="Garamond" w:hAnsi="Garamond"/>
                <w:sz w:val="24"/>
                <w:szCs w:val="24"/>
              </w:rPr>
            </w:pPr>
          </w:p>
        </w:tc>
      </w:tr>
    </w:tbl>
    <w:p w14:paraId="03B235D5" w14:textId="00DEF79C" w:rsidR="00112226" w:rsidRPr="008C6C09" w:rsidRDefault="00112226" w:rsidP="008C6C09">
      <w:pPr>
        <w:pStyle w:val="Heading1"/>
        <w:spacing w:before="0" w:line="240" w:lineRule="auto"/>
        <w:rPr>
          <w:rFonts w:ascii="Century Gothic" w:hAnsi="Century Gothic" w:cs="Arial"/>
          <w:bCs w:val="0"/>
          <w:color w:val="auto"/>
          <w:sz w:val="24"/>
          <w:szCs w:val="24"/>
        </w:rPr>
      </w:pPr>
      <w:r w:rsidRPr="00EE2F8A">
        <w:rPr>
          <w:rFonts w:ascii="Century Gothic" w:hAnsi="Century Gothic" w:cs="Arial"/>
          <w:bCs w:val="0"/>
          <w:color w:val="auto"/>
          <w:sz w:val="22"/>
          <w:szCs w:val="22"/>
        </w:rPr>
        <w:t xml:space="preserve">Part </w:t>
      </w:r>
      <w:r w:rsidR="0039721A" w:rsidRPr="00EE2F8A">
        <w:rPr>
          <w:rFonts w:ascii="Century Gothic" w:hAnsi="Century Gothic" w:cs="Arial"/>
          <w:bCs w:val="0"/>
          <w:color w:val="auto"/>
          <w:sz w:val="22"/>
          <w:szCs w:val="22"/>
        </w:rPr>
        <w:t>3</w:t>
      </w:r>
      <w:r w:rsidRPr="00EE2F8A">
        <w:rPr>
          <w:rFonts w:ascii="Century Gothic" w:hAnsi="Century Gothic" w:cs="Arial"/>
          <w:bCs w:val="0"/>
          <w:color w:val="auto"/>
          <w:sz w:val="22"/>
          <w:szCs w:val="22"/>
        </w:rPr>
        <w:t xml:space="preserve">: </w:t>
      </w:r>
      <w:r w:rsidR="001234C0" w:rsidRPr="00EE2F8A">
        <w:rPr>
          <w:rFonts w:ascii="Century Gothic" w:hAnsi="Century Gothic" w:cs="Arial"/>
          <w:bCs w:val="0"/>
          <w:color w:val="auto"/>
          <w:sz w:val="22"/>
          <w:szCs w:val="22"/>
        </w:rPr>
        <w:t>M</w:t>
      </w:r>
      <w:r w:rsidR="00453BA1" w:rsidRPr="00EE2F8A">
        <w:rPr>
          <w:rFonts w:ascii="Century Gothic" w:hAnsi="Century Gothic" w:cs="Arial"/>
          <w:bCs w:val="0"/>
          <w:color w:val="auto"/>
          <w:sz w:val="22"/>
          <w:szCs w:val="22"/>
        </w:rPr>
        <w:t>aintenance</w:t>
      </w:r>
      <w:r w:rsidR="00563504" w:rsidRPr="00EE2F8A">
        <w:rPr>
          <w:rFonts w:ascii="Century Gothic" w:hAnsi="Century Gothic" w:cs="Arial"/>
          <w:bCs w:val="0"/>
          <w:color w:val="auto"/>
          <w:sz w:val="22"/>
          <w:szCs w:val="22"/>
        </w:rPr>
        <w:t xml:space="preserve"> </w:t>
      </w:r>
      <w:r w:rsidR="00453BA1" w:rsidRPr="00EE2F8A">
        <w:rPr>
          <w:rFonts w:ascii="Century Gothic" w:hAnsi="Century Gothic" w:cs="Arial"/>
          <w:bCs w:val="0"/>
          <w:color w:val="auto"/>
          <w:sz w:val="22"/>
          <w:szCs w:val="22"/>
        </w:rPr>
        <w:t>level decision packages</w:t>
      </w:r>
      <w:r w:rsidR="00453BA1" w:rsidRPr="008C6C09">
        <w:rPr>
          <w:rFonts w:ascii="Century Gothic" w:hAnsi="Century Gothic" w:cs="Arial"/>
          <w:bCs w:val="0"/>
          <w:color w:val="auto"/>
          <w:sz w:val="24"/>
          <w:szCs w:val="24"/>
        </w:rPr>
        <w:t xml:space="preserve"> </w:t>
      </w:r>
    </w:p>
    <w:p w14:paraId="5D4B6837" w14:textId="0B35B5E8" w:rsidR="00104E0F" w:rsidRDefault="00A00B69" w:rsidP="00E17167">
      <w:pPr>
        <w:spacing w:line="240" w:lineRule="auto"/>
        <w:rPr>
          <w:rFonts w:ascii="Garamond" w:hAnsi="Garamond"/>
          <w:sz w:val="24"/>
          <w:szCs w:val="24"/>
        </w:rPr>
      </w:pPr>
      <w:r w:rsidRPr="00A957E3">
        <w:rPr>
          <w:rFonts w:ascii="Garamond" w:hAnsi="Garamond"/>
          <w:sz w:val="24"/>
          <w:szCs w:val="24"/>
        </w:rPr>
        <w:t xml:space="preserve">The </w:t>
      </w:r>
      <w:r w:rsidR="00CF17C7" w:rsidRPr="00A957E3">
        <w:rPr>
          <w:rFonts w:ascii="Garamond" w:hAnsi="Garamond"/>
          <w:sz w:val="24"/>
          <w:szCs w:val="24"/>
        </w:rPr>
        <w:t xml:space="preserve">questions </w:t>
      </w:r>
      <w:r w:rsidRPr="00A957E3">
        <w:rPr>
          <w:rFonts w:ascii="Garamond" w:hAnsi="Garamond"/>
          <w:sz w:val="24"/>
          <w:szCs w:val="24"/>
        </w:rPr>
        <w:t xml:space="preserve">in Part 3 </w:t>
      </w:r>
      <w:r w:rsidR="008427D7" w:rsidRPr="00A957E3">
        <w:rPr>
          <w:rFonts w:ascii="Garamond" w:hAnsi="Garamond"/>
          <w:sz w:val="24"/>
          <w:szCs w:val="24"/>
        </w:rPr>
        <w:t xml:space="preserve">are for </w:t>
      </w:r>
      <w:r w:rsidR="00EE71B7" w:rsidRPr="00A957E3">
        <w:rPr>
          <w:rFonts w:ascii="Garamond" w:hAnsi="Garamond"/>
          <w:b/>
          <w:sz w:val="24"/>
          <w:szCs w:val="24"/>
        </w:rPr>
        <w:t>M</w:t>
      </w:r>
      <w:r w:rsidR="008427D7" w:rsidRPr="00A957E3">
        <w:rPr>
          <w:rFonts w:ascii="Garamond" w:hAnsi="Garamond"/>
          <w:b/>
          <w:sz w:val="24"/>
          <w:szCs w:val="24"/>
        </w:rPr>
        <w:t>aintenance level</w:t>
      </w:r>
      <w:r w:rsidR="008427D7" w:rsidRPr="00A957E3">
        <w:rPr>
          <w:rFonts w:ascii="Garamond" w:hAnsi="Garamond"/>
          <w:sz w:val="24"/>
          <w:szCs w:val="24"/>
        </w:rPr>
        <w:t xml:space="preserve"> decision package</w:t>
      </w:r>
      <w:r w:rsidR="00781C3F" w:rsidRPr="00A957E3">
        <w:rPr>
          <w:rFonts w:ascii="Garamond" w:hAnsi="Garamond"/>
          <w:sz w:val="24"/>
          <w:szCs w:val="24"/>
        </w:rPr>
        <w:t>s</w:t>
      </w:r>
      <w:r w:rsidR="008427D7" w:rsidRPr="00A957E3">
        <w:rPr>
          <w:rFonts w:ascii="Garamond" w:hAnsi="Garamond"/>
          <w:sz w:val="24"/>
          <w:szCs w:val="24"/>
        </w:rPr>
        <w:t xml:space="preserve"> and </w:t>
      </w:r>
      <w:r w:rsidR="00A839DF" w:rsidRPr="00A957E3">
        <w:rPr>
          <w:rFonts w:ascii="Garamond" w:hAnsi="Garamond"/>
          <w:sz w:val="24"/>
          <w:szCs w:val="24"/>
        </w:rPr>
        <w:t>need to be answered</w:t>
      </w:r>
      <w:r w:rsidR="009716E7" w:rsidRPr="00A957E3">
        <w:rPr>
          <w:rFonts w:ascii="Garamond" w:hAnsi="Garamond"/>
          <w:sz w:val="24"/>
          <w:szCs w:val="24"/>
        </w:rPr>
        <w:t>.</w:t>
      </w:r>
      <w:r w:rsidR="00A839DF" w:rsidRPr="00A957E3">
        <w:rPr>
          <w:rFonts w:ascii="Garamond" w:hAnsi="Garamond"/>
          <w:sz w:val="24"/>
          <w:szCs w:val="24"/>
        </w:rPr>
        <w:t xml:space="preserve"> </w:t>
      </w:r>
      <w:r w:rsidR="008427D7" w:rsidRPr="00A957E3">
        <w:rPr>
          <w:rFonts w:ascii="Garamond" w:hAnsi="Garamond"/>
          <w:sz w:val="24"/>
          <w:szCs w:val="24"/>
        </w:rPr>
        <w:t xml:space="preserve">(If this is a </w:t>
      </w:r>
      <w:r w:rsidR="000A0822" w:rsidRPr="00A957E3">
        <w:rPr>
          <w:rFonts w:ascii="Garamond" w:hAnsi="Garamond"/>
          <w:sz w:val="24"/>
          <w:szCs w:val="24"/>
        </w:rPr>
        <w:t>policy-</w:t>
      </w:r>
      <w:r w:rsidR="008427D7" w:rsidRPr="00A957E3">
        <w:rPr>
          <w:rFonts w:ascii="Garamond" w:hAnsi="Garamond"/>
          <w:sz w:val="24"/>
          <w:szCs w:val="24"/>
        </w:rPr>
        <w:t>level decision package</w:t>
      </w:r>
      <w:r w:rsidR="009716E7" w:rsidRPr="00A957E3">
        <w:rPr>
          <w:rFonts w:ascii="Garamond" w:hAnsi="Garamond"/>
          <w:sz w:val="24"/>
          <w:szCs w:val="24"/>
        </w:rPr>
        <w:t>,</w:t>
      </w:r>
      <w:r w:rsidR="008427D7" w:rsidRPr="00A957E3">
        <w:rPr>
          <w:rFonts w:ascii="Garamond" w:hAnsi="Garamond"/>
          <w:sz w:val="24"/>
          <w:szCs w:val="24"/>
        </w:rPr>
        <w:t xml:space="preserve"> skip Part 3 questions </w:t>
      </w:r>
      <w:r w:rsidR="00785534" w:rsidRPr="00A957E3">
        <w:rPr>
          <w:rFonts w:ascii="Garamond" w:hAnsi="Garamond"/>
          <w:sz w:val="24"/>
          <w:szCs w:val="24"/>
        </w:rPr>
        <w:t xml:space="preserve">and </w:t>
      </w:r>
      <w:r w:rsidR="008427D7" w:rsidRPr="00A957E3">
        <w:rPr>
          <w:rFonts w:ascii="Garamond" w:hAnsi="Garamond"/>
          <w:sz w:val="24"/>
          <w:szCs w:val="24"/>
        </w:rPr>
        <w:t xml:space="preserve">respond to </w:t>
      </w:r>
      <w:r w:rsidR="00785534" w:rsidRPr="00A957E3">
        <w:rPr>
          <w:rFonts w:ascii="Garamond" w:hAnsi="Garamond"/>
          <w:sz w:val="24"/>
          <w:szCs w:val="24"/>
        </w:rPr>
        <w:t xml:space="preserve">all </w:t>
      </w:r>
      <w:r w:rsidR="008427D7" w:rsidRPr="00A957E3">
        <w:rPr>
          <w:rFonts w:ascii="Garamond" w:hAnsi="Garamond"/>
          <w:sz w:val="24"/>
          <w:szCs w:val="24"/>
        </w:rPr>
        <w:t>question</w:t>
      </w:r>
      <w:r w:rsidR="00785534" w:rsidRPr="00A957E3">
        <w:rPr>
          <w:rFonts w:ascii="Garamond" w:hAnsi="Garamond"/>
          <w:sz w:val="24"/>
          <w:szCs w:val="24"/>
        </w:rPr>
        <w:t>s</w:t>
      </w:r>
      <w:r w:rsidR="008427D7" w:rsidRPr="00A957E3">
        <w:rPr>
          <w:rFonts w:ascii="Garamond" w:hAnsi="Garamond"/>
          <w:sz w:val="24"/>
          <w:szCs w:val="24"/>
        </w:rPr>
        <w:t xml:space="preserve"> in Part 4 </w:t>
      </w:r>
      <w:r w:rsidR="008152FA" w:rsidRPr="00A957E3">
        <w:rPr>
          <w:rFonts w:ascii="Garamond" w:hAnsi="Garamond"/>
          <w:sz w:val="24"/>
          <w:szCs w:val="24"/>
        </w:rPr>
        <w:t>and Part 5</w:t>
      </w:r>
      <w:r w:rsidR="00D7735A" w:rsidRPr="00A957E3">
        <w:rPr>
          <w:rFonts w:ascii="Garamond" w:hAnsi="Garamond"/>
          <w:sz w:val="24"/>
          <w:szCs w:val="24"/>
        </w:rPr>
        <w:t>.</w:t>
      </w:r>
      <w:r w:rsidR="00785534" w:rsidRPr="00A957E3">
        <w:rPr>
          <w:rFonts w:ascii="Garamond" w:hAnsi="Garamond"/>
          <w:sz w:val="24"/>
          <w:szCs w:val="24"/>
        </w:rPr>
        <w:t>)</w:t>
      </w:r>
      <w:r w:rsidR="00D7735A" w:rsidRPr="00A957E3">
        <w:rPr>
          <w:rFonts w:ascii="Garamond" w:hAnsi="Garamond"/>
          <w:sz w:val="24"/>
          <w:szCs w:val="24"/>
        </w:rPr>
        <w:t xml:space="preserve"> </w:t>
      </w: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777"/>
        <w:gridCol w:w="1777"/>
      </w:tblGrid>
      <w:tr w:rsidR="00104E0F" w:rsidRPr="00510FFF" w14:paraId="0A399678" w14:textId="77777777" w:rsidTr="003516FD">
        <w:trPr>
          <w:trHeight w:val="1350"/>
        </w:trPr>
        <w:tc>
          <w:tcPr>
            <w:tcW w:w="8100" w:type="dxa"/>
          </w:tcPr>
          <w:p w14:paraId="490D6730" w14:textId="4854B99D" w:rsidR="00BB2A3A" w:rsidRPr="00A957E3" w:rsidRDefault="00104E0F" w:rsidP="00913CD8">
            <w:pPr>
              <w:pStyle w:val="ListParagraph"/>
              <w:numPr>
                <w:ilvl w:val="0"/>
                <w:numId w:val="17"/>
              </w:numPr>
              <w:spacing w:after="120"/>
              <w:contextualSpacing w:val="0"/>
              <w:rPr>
                <w:rFonts w:ascii="Garamond" w:hAnsi="Garamond" w:cstheme="minorHAnsi"/>
                <w:sz w:val="24"/>
                <w:szCs w:val="24"/>
              </w:rPr>
            </w:pPr>
            <w:r w:rsidRPr="00A957E3">
              <w:rPr>
                <w:rFonts w:ascii="Garamond" w:hAnsi="Garamond" w:cstheme="minorHAnsi"/>
                <w:sz w:val="24"/>
                <w:szCs w:val="24"/>
              </w:rPr>
              <w:t xml:space="preserve">Is this </w:t>
            </w:r>
            <w:r w:rsidR="008A38E6" w:rsidRPr="00A957E3">
              <w:rPr>
                <w:rFonts w:ascii="Garamond" w:hAnsi="Garamond" w:cstheme="minorHAnsi"/>
                <w:sz w:val="24"/>
                <w:szCs w:val="24"/>
              </w:rPr>
              <w:t>renewal for an</w:t>
            </w:r>
            <w:r w:rsidRPr="00A957E3">
              <w:rPr>
                <w:rFonts w:ascii="Garamond" w:hAnsi="Garamond" w:cstheme="minorHAnsi"/>
                <w:sz w:val="24"/>
                <w:szCs w:val="24"/>
              </w:rPr>
              <w:t xml:space="preserve"> existing software or subscription? </w:t>
            </w:r>
          </w:p>
          <w:p w14:paraId="30E9F5DA" w14:textId="4C8FF095" w:rsidR="00104E0F" w:rsidRPr="00A957E3" w:rsidRDefault="00FC6AAB" w:rsidP="00913CD8">
            <w:pPr>
              <w:pStyle w:val="ListParagraph"/>
              <w:numPr>
                <w:ilvl w:val="0"/>
                <w:numId w:val="17"/>
              </w:numPr>
              <w:spacing w:before="240" w:after="240"/>
              <w:contextualSpacing w:val="0"/>
              <w:rPr>
                <w:rFonts w:ascii="Garamond" w:hAnsi="Garamond" w:cstheme="minorHAnsi"/>
                <w:sz w:val="24"/>
                <w:szCs w:val="24"/>
              </w:rPr>
            </w:pPr>
            <w:r w:rsidRPr="00A957E3">
              <w:rPr>
                <w:rFonts w:ascii="Garamond" w:hAnsi="Garamond" w:cstheme="minorHAnsi"/>
                <w:sz w:val="24"/>
                <w:szCs w:val="24"/>
              </w:rPr>
              <w:t xml:space="preserve">Does this continue </w:t>
            </w:r>
            <w:proofErr w:type="gramStart"/>
            <w:r w:rsidRPr="00A957E3">
              <w:rPr>
                <w:rFonts w:ascii="Garamond" w:hAnsi="Garamond" w:cstheme="minorHAnsi"/>
                <w:sz w:val="24"/>
                <w:szCs w:val="24"/>
              </w:rPr>
              <w:t>a current</w:t>
            </w:r>
            <w:proofErr w:type="gramEnd"/>
            <w:r w:rsidRPr="00A957E3">
              <w:rPr>
                <w:rFonts w:ascii="Garamond" w:hAnsi="Garamond" w:cstheme="minorHAnsi"/>
                <w:sz w:val="24"/>
                <w:szCs w:val="24"/>
              </w:rPr>
              <w:t xml:space="preserve"> maintenance contract?</w:t>
            </w:r>
          </w:p>
          <w:p w14:paraId="2246E826" w14:textId="42041E77" w:rsidR="001942D9" w:rsidRPr="001942D9" w:rsidRDefault="00185CF8" w:rsidP="003753F2">
            <w:pPr>
              <w:pStyle w:val="ListParagraph"/>
              <w:numPr>
                <w:ilvl w:val="0"/>
                <w:numId w:val="17"/>
              </w:numPr>
              <w:spacing w:before="240" w:after="360"/>
              <w:ind w:left="346"/>
              <w:contextualSpacing w:val="0"/>
              <w:rPr>
                <w:rFonts w:ascii="Garamond" w:hAnsi="Garamond"/>
                <w:sz w:val="24"/>
                <w:szCs w:val="24"/>
              </w:rPr>
            </w:pPr>
            <w:r w:rsidRPr="00A957E3">
              <w:rPr>
                <w:rFonts w:ascii="Garamond" w:hAnsi="Garamond" w:cstheme="minorHAnsi"/>
                <w:sz w:val="24"/>
                <w:szCs w:val="24"/>
              </w:rPr>
              <w:t xml:space="preserve">Does this decision package fund the acquisition or expansion of hardware capacity? </w:t>
            </w:r>
          </w:p>
          <w:p w14:paraId="5EECE5B6" w14:textId="42686DF7" w:rsidR="00FB04C6" w:rsidRPr="00A206D5" w:rsidRDefault="000633D5" w:rsidP="00A74F0E">
            <w:pPr>
              <w:spacing w:before="120" w:after="120"/>
              <w:ind w:left="340"/>
              <w:rPr>
                <w:rFonts w:ascii="Garamond" w:hAnsi="Garamond"/>
                <w:sz w:val="24"/>
                <w:szCs w:val="24"/>
              </w:rPr>
            </w:pPr>
            <w:r w:rsidRPr="00DA508F">
              <w:rPr>
                <w:rFonts w:ascii="Garamond" w:hAnsi="Garamond" w:cstheme="minorHAnsi"/>
                <w:sz w:val="24"/>
                <w:szCs w:val="24"/>
              </w:rPr>
              <w:lastRenderedPageBreak/>
              <w:t xml:space="preserve">If </w:t>
            </w:r>
            <w:proofErr w:type="gramStart"/>
            <w:r w:rsidRPr="00D42568">
              <w:rPr>
                <w:rFonts w:ascii="Garamond" w:hAnsi="Garamond" w:cstheme="minorHAnsi"/>
                <w:b/>
                <w:bCs/>
                <w:sz w:val="24"/>
                <w:szCs w:val="24"/>
              </w:rPr>
              <w:t>Yes</w:t>
            </w:r>
            <w:proofErr w:type="gramEnd"/>
            <w:r w:rsidRPr="00DA508F">
              <w:rPr>
                <w:rFonts w:ascii="Garamond" w:hAnsi="Garamond" w:cstheme="minorHAnsi"/>
                <w:sz w:val="24"/>
                <w:szCs w:val="24"/>
              </w:rPr>
              <w:t>, where is the hardware solution hosted?</w:t>
            </w:r>
            <w:r w:rsidR="00FB04C6" w:rsidRPr="00A206D5">
              <w:rPr>
                <w:rFonts w:ascii="Garamond" w:hAnsi="Garamond"/>
                <w:sz w:val="24"/>
                <w:szCs w:val="24"/>
              </w:rPr>
              <w:t xml:space="preserve">   </w:t>
            </w:r>
            <w:r w:rsidR="003303F4">
              <w:rPr>
                <w:rFonts w:ascii="Garamond" w:hAnsi="Garamond"/>
                <w:sz w:val="24"/>
                <w:szCs w:val="24"/>
              </w:rPr>
              <w:t xml:space="preserve">     </w:t>
            </w:r>
            <w:r w:rsidR="00FB04C6" w:rsidRPr="00A206D5">
              <w:rPr>
                <w:rFonts w:ascii="Garamond" w:hAnsi="Garamond"/>
                <w:sz w:val="24"/>
                <w:szCs w:val="24"/>
              </w:rPr>
              <w:t xml:space="preserve">    </w:t>
            </w:r>
            <w:sdt>
              <w:sdtPr>
                <w:rPr>
                  <w:rFonts w:ascii="Segoe UI Symbol" w:eastAsia="MS Gothic" w:hAnsi="Segoe UI Symbol" w:cs="Segoe UI Symbol"/>
                  <w:sz w:val="24"/>
                  <w:szCs w:val="24"/>
                </w:rPr>
                <w:id w:val="1440108460"/>
                <w14:checkbox>
                  <w14:checked w14:val="0"/>
                  <w14:checkedState w14:val="2612" w14:font="MS Gothic"/>
                  <w14:uncheckedState w14:val="2610" w14:font="MS Gothic"/>
                </w14:checkbox>
              </w:sdtPr>
              <w:sdtEndPr/>
              <w:sdtContent>
                <w:r w:rsidR="00FB04C6" w:rsidRPr="00A206D5">
                  <w:rPr>
                    <w:rFonts w:ascii="Segoe UI Symbol" w:eastAsia="MS Gothic" w:hAnsi="Segoe UI Symbol" w:cs="Segoe UI Symbol" w:hint="eastAsia"/>
                    <w:sz w:val="24"/>
                    <w:szCs w:val="24"/>
                  </w:rPr>
                  <w:t>☐</w:t>
                </w:r>
              </w:sdtContent>
            </w:sdt>
            <w:r w:rsidR="00FB04C6" w:rsidRPr="00A206D5">
              <w:rPr>
                <w:rFonts w:ascii="Garamond" w:hAnsi="Garamond"/>
                <w:sz w:val="24"/>
                <w:szCs w:val="24"/>
              </w:rPr>
              <w:t xml:space="preserve"> State Data Center.</w:t>
            </w:r>
          </w:p>
          <w:p w14:paraId="700CB17D" w14:textId="552CC840" w:rsidR="0016416B" w:rsidRDefault="00847B88" w:rsidP="00DA508F">
            <w:pPr>
              <w:spacing w:before="120" w:after="120"/>
              <w:ind w:left="-14"/>
              <w:rPr>
                <w:rFonts w:ascii="Garamond" w:hAnsi="Garamond"/>
                <w:sz w:val="24"/>
                <w:szCs w:val="24"/>
              </w:rPr>
            </w:pPr>
            <w:r w:rsidRPr="00741DDA">
              <w:rPr>
                <w:rFonts w:ascii="Garamond" w:hAnsi="Garamond"/>
                <w:sz w:val="24"/>
                <w:szCs w:val="24"/>
              </w:rPr>
              <w:t xml:space="preserve">                                                                       </w:t>
            </w:r>
            <w:r w:rsidR="003303F4">
              <w:rPr>
                <w:rFonts w:ascii="Garamond" w:hAnsi="Garamond"/>
                <w:sz w:val="24"/>
                <w:szCs w:val="24"/>
              </w:rPr>
              <w:t xml:space="preserve">           </w:t>
            </w:r>
            <w:r w:rsidRPr="00741DDA">
              <w:rPr>
                <w:rFonts w:ascii="Garamond" w:hAnsi="Garamond"/>
                <w:sz w:val="24"/>
                <w:szCs w:val="24"/>
              </w:rPr>
              <w:t xml:space="preserve">        </w:t>
            </w:r>
            <w:sdt>
              <w:sdtPr>
                <w:rPr>
                  <w:rFonts w:ascii="Segoe UI Symbol" w:eastAsia="MS Gothic" w:hAnsi="Segoe UI Symbol" w:cs="Segoe UI Symbol"/>
                  <w:sz w:val="24"/>
                  <w:szCs w:val="24"/>
                </w:rPr>
                <w:id w:val="-1199764816"/>
                <w14:checkbox>
                  <w14:checked w14:val="0"/>
                  <w14:checkedState w14:val="2612" w14:font="MS Gothic"/>
                  <w14:uncheckedState w14:val="2610" w14:font="MS Gothic"/>
                </w14:checkbox>
              </w:sdtPr>
              <w:sdtEndPr/>
              <w:sdtContent>
                <w:r w:rsidRPr="00741DDA">
                  <w:rPr>
                    <w:rFonts w:ascii="Segoe UI Symbol" w:eastAsia="MS Gothic" w:hAnsi="Segoe UI Symbol" w:cs="Segoe UI Symbol" w:hint="eastAsia"/>
                    <w:sz w:val="24"/>
                    <w:szCs w:val="24"/>
                  </w:rPr>
                  <w:t>☐</w:t>
                </w:r>
              </w:sdtContent>
            </w:sdt>
            <w:r w:rsidRPr="00741DDA">
              <w:rPr>
                <w:rFonts w:ascii="Garamond" w:hAnsi="Garamond"/>
                <w:sz w:val="24"/>
                <w:szCs w:val="24"/>
              </w:rPr>
              <w:t xml:space="preserve"> </w:t>
            </w:r>
            <w:r>
              <w:rPr>
                <w:rFonts w:ascii="Garamond" w:hAnsi="Garamond"/>
                <w:sz w:val="24"/>
                <w:szCs w:val="24"/>
              </w:rPr>
              <w:t>External Cloud.</w:t>
            </w:r>
          </w:p>
          <w:p w14:paraId="08B8CB29" w14:textId="02ECCF20" w:rsidR="0037457C" w:rsidRPr="00A957E3" w:rsidRDefault="0037457C" w:rsidP="0037457C">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5035510"/>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 </w:t>
            </w:r>
          </w:p>
          <w:p w14:paraId="59D706C3" w14:textId="77777777" w:rsidR="00DA508F" w:rsidRPr="00DA508F" w:rsidRDefault="00185CF8" w:rsidP="00913CD8">
            <w:pPr>
              <w:pStyle w:val="ListParagraph"/>
              <w:numPr>
                <w:ilvl w:val="0"/>
                <w:numId w:val="17"/>
              </w:numPr>
              <w:spacing w:before="240" w:after="120"/>
              <w:ind w:left="346"/>
              <w:contextualSpacing w:val="0"/>
              <w:rPr>
                <w:rFonts w:ascii="Garamond" w:hAnsi="Garamond"/>
                <w:sz w:val="24"/>
                <w:szCs w:val="24"/>
              </w:rPr>
            </w:pPr>
            <w:r w:rsidRPr="00A957E3">
              <w:rPr>
                <w:rFonts w:ascii="Garamond" w:hAnsi="Garamond" w:cstheme="minorHAnsi"/>
                <w:sz w:val="24"/>
                <w:szCs w:val="24"/>
              </w:rPr>
              <w:t xml:space="preserve">Is this a routine, planned replacement of aging hardware or equipment? </w:t>
            </w:r>
          </w:p>
          <w:p w14:paraId="1D54C651" w14:textId="22F4C61E" w:rsidR="00104E0F" w:rsidRPr="00A206D5" w:rsidRDefault="00104E0F" w:rsidP="003303F4">
            <w:pPr>
              <w:spacing w:before="120" w:after="120"/>
              <w:ind w:left="346"/>
              <w:rPr>
                <w:rFonts w:ascii="Garamond" w:hAnsi="Garamond"/>
                <w:sz w:val="24"/>
                <w:szCs w:val="24"/>
              </w:rPr>
            </w:pPr>
            <w:r w:rsidRPr="00DA508F">
              <w:rPr>
                <w:rFonts w:ascii="Garamond" w:hAnsi="Garamond" w:cstheme="minorHAnsi"/>
                <w:sz w:val="24"/>
                <w:szCs w:val="24"/>
              </w:rPr>
              <w:t xml:space="preserve">If </w:t>
            </w:r>
            <w:proofErr w:type="gramStart"/>
            <w:r w:rsidR="0084704F" w:rsidRPr="00D42568">
              <w:rPr>
                <w:rFonts w:ascii="Garamond" w:hAnsi="Garamond" w:cstheme="minorHAnsi"/>
                <w:b/>
                <w:bCs/>
                <w:sz w:val="24"/>
                <w:szCs w:val="24"/>
              </w:rPr>
              <w:t>Y</w:t>
            </w:r>
            <w:r w:rsidRPr="00D42568">
              <w:rPr>
                <w:rFonts w:ascii="Garamond" w:hAnsi="Garamond" w:cstheme="minorHAnsi"/>
                <w:b/>
                <w:bCs/>
                <w:sz w:val="24"/>
                <w:szCs w:val="24"/>
              </w:rPr>
              <w:t>es</w:t>
            </w:r>
            <w:proofErr w:type="gramEnd"/>
            <w:r w:rsidRPr="00DA508F">
              <w:rPr>
                <w:rFonts w:ascii="Garamond" w:hAnsi="Garamond" w:cstheme="minorHAnsi"/>
                <w:sz w:val="24"/>
                <w:szCs w:val="24"/>
              </w:rPr>
              <w:t>, where will the hardware solution be hosted?</w:t>
            </w:r>
            <w:r w:rsidR="00847B88" w:rsidRPr="00A206D5">
              <w:rPr>
                <w:rFonts w:ascii="Garamond" w:hAnsi="Garamond" w:cstheme="minorHAnsi"/>
                <w:sz w:val="24"/>
                <w:szCs w:val="24"/>
              </w:rPr>
              <w:t xml:space="preserve">  </w:t>
            </w:r>
            <w:r w:rsidR="00F55F54" w:rsidRPr="00A206D5">
              <w:rPr>
                <w:rFonts w:ascii="Garamond" w:hAnsi="Garamond" w:cstheme="minorHAnsi"/>
                <w:sz w:val="24"/>
                <w:szCs w:val="24"/>
              </w:rPr>
              <w:t xml:space="preserve"> </w:t>
            </w:r>
            <w:r w:rsidR="00C14DC8" w:rsidRPr="00A206D5">
              <w:rPr>
                <w:rFonts w:ascii="Garamond" w:hAnsi="Garamond" w:cstheme="minorHAnsi"/>
                <w:sz w:val="24"/>
                <w:szCs w:val="24"/>
              </w:rPr>
              <w:t xml:space="preserve"> </w:t>
            </w:r>
            <w:r w:rsidRPr="00A206D5">
              <w:rPr>
                <w:rFonts w:ascii="Garamond" w:eastAsia="MS Gothic" w:hAnsi="Garamond"/>
                <w:sz w:val="24"/>
                <w:szCs w:val="24"/>
              </w:rPr>
              <w:t xml:space="preserve"> </w:t>
            </w:r>
            <w:sdt>
              <w:sdtPr>
                <w:rPr>
                  <w:rFonts w:ascii="Segoe UI Symbol" w:eastAsia="MS Gothic" w:hAnsi="Segoe UI Symbol" w:cs="Segoe UI Symbol"/>
                  <w:sz w:val="24"/>
                  <w:szCs w:val="24"/>
                </w:rPr>
                <w:id w:val="1728032283"/>
                <w14:checkbox>
                  <w14:checked w14:val="0"/>
                  <w14:checkedState w14:val="2612" w14:font="MS Gothic"/>
                  <w14:uncheckedState w14:val="2610" w14:font="MS Gothic"/>
                </w14:checkbox>
              </w:sdtPr>
              <w:sdtEndPr/>
              <w:sdtContent>
                <w:r w:rsidR="00C853AF">
                  <w:rPr>
                    <w:rFonts w:ascii="MS Gothic" w:eastAsia="MS Gothic" w:hAnsi="MS Gothic" w:cs="Segoe UI Symbol" w:hint="eastAsia"/>
                    <w:sz w:val="24"/>
                    <w:szCs w:val="24"/>
                  </w:rPr>
                  <w:t>☐</w:t>
                </w:r>
              </w:sdtContent>
            </w:sdt>
            <w:r w:rsidRPr="00A206D5">
              <w:rPr>
                <w:rFonts w:ascii="Garamond" w:hAnsi="Garamond"/>
                <w:sz w:val="24"/>
                <w:szCs w:val="24"/>
              </w:rPr>
              <w:t xml:space="preserve"> State Data Center</w:t>
            </w:r>
            <w:r w:rsidR="00CC0E48" w:rsidRPr="00A206D5">
              <w:rPr>
                <w:rFonts w:ascii="Garamond" w:hAnsi="Garamond"/>
                <w:sz w:val="24"/>
                <w:szCs w:val="24"/>
              </w:rPr>
              <w:t>.</w:t>
            </w:r>
          </w:p>
          <w:p w14:paraId="5848DDA0" w14:textId="60ABCD41" w:rsidR="00104E0F" w:rsidRDefault="00104E0F" w:rsidP="008901D8">
            <w:pPr>
              <w:spacing w:after="120"/>
              <w:ind w:left="346"/>
              <w:rPr>
                <w:rFonts w:ascii="Garamond" w:hAnsi="Garamond"/>
                <w:sz w:val="24"/>
                <w:szCs w:val="24"/>
              </w:rPr>
            </w:pPr>
            <w:r w:rsidRPr="00A957E3">
              <w:rPr>
                <w:rFonts w:ascii="Garamond" w:hAnsi="Garamond"/>
                <w:sz w:val="24"/>
                <w:szCs w:val="24"/>
              </w:rPr>
              <w:t xml:space="preserve">                                                                </w:t>
            </w:r>
            <w:r w:rsidR="003303F4">
              <w:rPr>
                <w:rFonts w:ascii="Garamond" w:hAnsi="Garamond"/>
                <w:sz w:val="24"/>
                <w:szCs w:val="24"/>
              </w:rPr>
              <w:t xml:space="preserve">           </w:t>
            </w:r>
            <w:r w:rsidR="007D299B">
              <w:rPr>
                <w:rFonts w:ascii="Garamond" w:hAnsi="Garamond"/>
                <w:sz w:val="24"/>
                <w:szCs w:val="24"/>
              </w:rPr>
              <w:t xml:space="preserve">      </w:t>
            </w:r>
            <w:r w:rsidR="00A97D06" w:rsidRPr="00A957E3">
              <w:rPr>
                <w:rFonts w:ascii="Garamond" w:hAnsi="Garamond"/>
                <w:sz w:val="24"/>
                <w:szCs w:val="24"/>
              </w:rPr>
              <w:t xml:space="preserve">   </w:t>
            </w:r>
            <w:r w:rsidRPr="00A957E3">
              <w:rPr>
                <w:rFonts w:ascii="Garamond" w:hAnsi="Garamond"/>
                <w:sz w:val="24"/>
                <w:szCs w:val="24"/>
              </w:rPr>
              <w:t xml:space="preserve"> </w:t>
            </w:r>
            <w:sdt>
              <w:sdtPr>
                <w:rPr>
                  <w:rFonts w:ascii="Garamond" w:eastAsia="MS Gothic" w:hAnsi="Garamond"/>
                  <w:sz w:val="24"/>
                  <w:szCs w:val="24"/>
                </w:rPr>
                <w:id w:val="-1299054208"/>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r w:rsidR="00CC0E48" w:rsidRPr="00A957E3">
              <w:rPr>
                <w:rFonts w:ascii="Garamond" w:hAnsi="Garamond"/>
                <w:sz w:val="24"/>
                <w:szCs w:val="24"/>
              </w:rPr>
              <w:t>.</w:t>
            </w:r>
          </w:p>
          <w:p w14:paraId="05E8EDF0" w14:textId="12B23E6E" w:rsidR="00255F91" w:rsidRPr="00A957E3" w:rsidRDefault="00C853AF" w:rsidP="008901D8">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008825537"/>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w:t>
            </w:r>
            <w:r w:rsidR="0037457C">
              <w:rPr>
                <w:rFonts w:ascii="Garamond" w:hAnsi="Garamond"/>
                <w:sz w:val="24"/>
                <w:szCs w:val="24"/>
              </w:rPr>
              <w:t>Other location</w:t>
            </w:r>
            <w:r>
              <w:rPr>
                <w:rFonts w:ascii="Garamond" w:hAnsi="Garamond"/>
                <w:sz w:val="24"/>
                <w:szCs w:val="24"/>
              </w:rPr>
              <w:t xml:space="preserve">. </w:t>
            </w:r>
          </w:p>
          <w:p w14:paraId="7E6B38E9" w14:textId="77777777" w:rsidR="00104E0F" w:rsidRPr="00A957E3" w:rsidRDefault="00104E0F" w:rsidP="008901D8">
            <w:pPr>
              <w:ind w:left="720"/>
              <w:rPr>
                <w:rFonts w:ascii="Garamond" w:hAnsi="Garamond"/>
                <w:sz w:val="24"/>
                <w:szCs w:val="24"/>
              </w:rPr>
            </w:pPr>
          </w:p>
          <w:p w14:paraId="72733129" w14:textId="1E805F1C" w:rsidR="00104E0F" w:rsidRPr="00A957E3" w:rsidRDefault="00104E0F" w:rsidP="008901D8">
            <w:pPr>
              <w:pStyle w:val="ListParagraph"/>
              <w:numPr>
                <w:ilvl w:val="0"/>
                <w:numId w:val="17"/>
              </w:numPr>
              <w:spacing w:after="240"/>
              <w:contextualSpacing w:val="0"/>
              <w:rPr>
                <w:rFonts w:ascii="Garamond" w:hAnsi="Garamond" w:cstheme="minorHAnsi"/>
                <w:sz w:val="24"/>
                <w:szCs w:val="24"/>
              </w:rPr>
            </w:pPr>
            <w:r w:rsidRPr="00A957E3">
              <w:rPr>
                <w:rFonts w:ascii="Garamond" w:hAnsi="Garamond" w:cstheme="minorHAnsi"/>
                <w:sz w:val="24"/>
                <w:szCs w:val="24"/>
              </w:rPr>
              <w:t xml:space="preserve">Has the agency </w:t>
            </w:r>
            <w:r w:rsidR="00D54FF7" w:rsidRPr="00A957E3">
              <w:rPr>
                <w:rFonts w:ascii="Garamond" w:hAnsi="Garamond" w:cstheme="minorHAnsi"/>
                <w:sz w:val="24"/>
                <w:szCs w:val="24"/>
              </w:rPr>
              <w:t>performed</w:t>
            </w:r>
            <w:r w:rsidRPr="00A957E3">
              <w:rPr>
                <w:rFonts w:ascii="Garamond" w:hAnsi="Garamond" w:cstheme="minorHAnsi"/>
                <w:sz w:val="24"/>
                <w:szCs w:val="24"/>
              </w:rPr>
              <w:t xml:space="preserve"> </w:t>
            </w:r>
            <w:r w:rsidR="001D160B" w:rsidRPr="00A957E3">
              <w:rPr>
                <w:rFonts w:ascii="Garamond" w:hAnsi="Garamond" w:cstheme="minorHAnsi"/>
                <w:sz w:val="24"/>
                <w:szCs w:val="24"/>
              </w:rPr>
              <w:t>research</w:t>
            </w:r>
            <w:r w:rsidRPr="00A957E3">
              <w:rPr>
                <w:rFonts w:ascii="Garamond" w:hAnsi="Garamond" w:cstheme="minorHAnsi"/>
                <w:sz w:val="24"/>
                <w:szCs w:val="24"/>
              </w:rPr>
              <w:t xml:space="preserve"> to determine if </w:t>
            </w:r>
            <w:r w:rsidR="001A08CA" w:rsidRPr="00A957E3">
              <w:rPr>
                <w:rFonts w:ascii="Garamond" w:hAnsi="Garamond" w:cstheme="minorHAnsi"/>
                <w:sz w:val="24"/>
                <w:szCs w:val="24"/>
              </w:rPr>
              <w:t xml:space="preserve">a modern cloud solution is </w:t>
            </w:r>
            <w:r w:rsidR="00863846" w:rsidRPr="00A957E3">
              <w:rPr>
                <w:rFonts w:ascii="Garamond" w:hAnsi="Garamond" w:cstheme="minorHAnsi"/>
                <w:sz w:val="24"/>
                <w:szCs w:val="24"/>
              </w:rPr>
              <w:t>available for this maintenance investment</w:t>
            </w:r>
            <w:r w:rsidRPr="00A957E3">
              <w:rPr>
                <w:rFonts w:ascii="Garamond" w:hAnsi="Garamond" w:cstheme="minorHAnsi"/>
                <w:sz w:val="24"/>
                <w:szCs w:val="24"/>
              </w:rPr>
              <w:t>?</w:t>
            </w:r>
          </w:p>
        </w:tc>
        <w:tc>
          <w:tcPr>
            <w:tcW w:w="1777" w:type="dxa"/>
          </w:tcPr>
          <w:p w14:paraId="4831EF19" w14:textId="007BB297" w:rsidR="00104E0F" w:rsidRPr="00A957E3" w:rsidRDefault="00EC6414" w:rsidP="00913CD8">
            <w:pPr>
              <w:spacing w:after="120"/>
              <w:rPr>
                <w:rFonts w:ascii="Garamond" w:hAnsi="Garamond"/>
                <w:sz w:val="24"/>
                <w:szCs w:val="24"/>
              </w:rPr>
            </w:pPr>
            <w:sdt>
              <w:sdtPr>
                <w:rPr>
                  <w:rFonts w:ascii="Garamond" w:eastAsia="MS Gothic" w:hAnsi="Garamond"/>
                  <w:sz w:val="24"/>
                  <w:szCs w:val="24"/>
                </w:rPr>
                <w:id w:val="-848401391"/>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445592321"/>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714FF582" w14:textId="59E05A7A" w:rsidR="00BB2A3A" w:rsidRPr="00A957E3" w:rsidRDefault="00EC6414" w:rsidP="00913CD8">
            <w:pPr>
              <w:spacing w:before="120" w:after="120"/>
              <w:rPr>
                <w:rFonts w:ascii="Garamond" w:hAnsi="Garamond"/>
                <w:sz w:val="24"/>
                <w:szCs w:val="24"/>
              </w:rPr>
            </w:pPr>
            <w:sdt>
              <w:sdtPr>
                <w:rPr>
                  <w:rFonts w:ascii="Garamond" w:eastAsia="MS Gothic" w:hAnsi="Garamond"/>
                  <w:sz w:val="24"/>
                  <w:szCs w:val="24"/>
                </w:rPr>
                <w:id w:val="-572194005"/>
                <w14:checkbox>
                  <w14:checked w14:val="0"/>
                  <w14:checkedState w14:val="2612" w14:font="MS Gothic"/>
                  <w14:uncheckedState w14:val="2610" w14:font="MS Gothic"/>
                </w14:checkbox>
              </w:sdtPr>
              <w:sdtEndPr/>
              <w:sdtContent>
                <w:r w:rsidR="000D6799" w:rsidRPr="00486E46">
                  <w:rPr>
                    <w:rFonts w:ascii="Segoe UI Symbol" w:eastAsia="MS Gothic" w:hAnsi="Segoe UI Symbol" w:cs="Segoe UI Symbol" w:hint="eastAsia"/>
                    <w:sz w:val="24"/>
                    <w:szCs w:val="24"/>
                  </w:rPr>
                  <w:t>☐</w:t>
                </w:r>
              </w:sdtContent>
            </w:sdt>
            <w:r w:rsidR="00BB2A3A" w:rsidRPr="00A957E3">
              <w:rPr>
                <w:rFonts w:ascii="Garamond" w:hAnsi="Garamond"/>
                <w:sz w:val="24"/>
                <w:szCs w:val="24"/>
              </w:rPr>
              <w:t>Yes</w:t>
            </w:r>
            <w:r w:rsidR="00BB2A3A" w:rsidRPr="00A957E3">
              <w:rPr>
                <w:rFonts w:ascii="Garamond" w:hAnsi="Garamond"/>
                <w:sz w:val="24"/>
                <w:szCs w:val="24"/>
              </w:rPr>
              <w:tab/>
            </w:r>
            <w:sdt>
              <w:sdtPr>
                <w:rPr>
                  <w:rFonts w:ascii="Garamond" w:eastAsia="MS Gothic" w:hAnsi="Garamond"/>
                  <w:sz w:val="24"/>
                  <w:szCs w:val="24"/>
                </w:rPr>
                <w:id w:val="-853648223"/>
                <w14:checkbox>
                  <w14:checked w14:val="0"/>
                  <w14:checkedState w14:val="2612" w14:font="MS Gothic"/>
                  <w14:uncheckedState w14:val="2610" w14:font="MS Gothic"/>
                </w14:checkbox>
              </w:sdtPr>
              <w:sdtEndPr/>
              <w:sdtContent>
                <w:r w:rsidR="00BB2A3A" w:rsidRPr="00510FFF">
                  <w:rPr>
                    <w:rFonts w:ascii="Segoe UI Symbol" w:eastAsia="MS Gothic" w:hAnsi="Segoe UI Symbol" w:cs="Segoe UI Symbol"/>
                    <w:sz w:val="24"/>
                    <w:szCs w:val="24"/>
                  </w:rPr>
                  <w:t>☐</w:t>
                </w:r>
              </w:sdtContent>
            </w:sdt>
            <w:r w:rsidR="00BB2A3A" w:rsidRPr="00A957E3">
              <w:rPr>
                <w:rFonts w:ascii="Garamond" w:hAnsi="Garamond"/>
                <w:sz w:val="24"/>
                <w:szCs w:val="24"/>
              </w:rPr>
              <w:t xml:space="preserve"> No</w:t>
            </w:r>
          </w:p>
          <w:p w14:paraId="3EAE8001" w14:textId="1D31E531" w:rsidR="00104E0F" w:rsidRPr="00A957E3" w:rsidRDefault="00EC6414" w:rsidP="00913CD8">
            <w:pPr>
              <w:spacing w:before="240" w:after="120"/>
              <w:rPr>
                <w:rFonts w:ascii="Garamond" w:hAnsi="Garamond"/>
                <w:sz w:val="24"/>
                <w:szCs w:val="24"/>
              </w:rPr>
            </w:pPr>
            <w:sdt>
              <w:sdtPr>
                <w:rPr>
                  <w:rFonts w:ascii="Garamond" w:eastAsia="MS Gothic" w:hAnsi="Garamond"/>
                  <w:sz w:val="24"/>
                  <w:szCs w:val="24"/>
                </w:rPr>
                <w:id w:val="-17322913"/>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68308531"/>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3F5FDE" w14:textId="77777777" w:rsidR="00104E0F" w:rsidRPr="00A957E3" w:rsidRDefault="00104E0F" w:rsidP="00F06138">
            <w:pPr>
              <w:spacing w:after="120"/>
              <w:rPr>
                <w:rFonts w:ascii="Garamond" w:eastAsia="MS Gothic" w:hAnsi="Garamond"/>
                <w:sz w:val="24"/>
                <w:szCs w:val="24"/>
              </w:rPr>
            </w:pPr>
          </w:p>
          <w:p w14:paraId="4B4DAD8D" w14:textId="77777777" w:rsidR="00104E0F" w:rsidRPr="00A957E3" w:rsidRDefault="00104E0F" w:rsidP="008901D8">
            <w:pPr>
              <w:spacing w:after="120"/>
              <w:rPr>
                <w:rFonts w:ascii="Garamond" w:eastAsia="MS Gothic" w:hAnsi="Garamond"/>
                <w:sz w:val="24"/>
                <w:szCs w:val="24"/>
              </w:rPr>
            </w:pPr>
          </w:p>
          <w:p w14:paraId="7E07D542" w14:textId="77777777" w:rsidR="00104E0F" w:rsidRDefault="00104E0F" w:rsidP="008901D8">
            <w:pPr>
              <w:spacing w:after="120"/>
              <w:rPr>
                <w:rFonts w:ascii="Garamond" w:eastAsia="MS Gothic" w:hAnsi="Garamond"/>
                <w:sz w:val="24"/>
                <w:szCs w:val="24"/>
              </w:rPr>
            </w:pPr>
          </w:p>
          <w:p w14:paraId="790B1DE0" w14:textId="77777777" w:rsidR="00DA508F" w:rsidRDefault="00DA508F" w:rsidP="008901D8">
            <w:pPr>
              <w:spacing w:after="120"/>
              <w:rPr>
                <w:rFonts w:ascii="Garamond" w:eastAsia="MS Gothic" w:hAnsi="Garamond"/>
                <w:sz w:val="24"/>
                <w:szCs w:val="24"/>
              </w:rPr>
            </w:pPr>
          </w:p>
          <w:p w14:paraId="7DE07BD5" w14:textId="2167AA81" w:rsidR="00104E0F" w:rsidRPr="00A957E3" w:rsidRDefault="00EC6414" w:rsidP="00913CD8">
            <w:pPr>
              <w:spacing w:before="240"/>
              <w:rPr>
                <w:rFonts w:ascii="Garamond" w:hAnsi="Garamond"/>
                <w:sz w:val="24"/>
                <w:szCs w:val="24"/>
              </w:rPr>
            </w:pPr>
            <w:sdt>
              <w:sdtPr>
                <w:rPr>
                  <w:rFonts w:ascii="Garamond" w:eastAsia="MS Gothic" w:hAnsi="Garamond"/>
                  <w:sz w:val="24"/>
                  <w:szCs w:val="24"/>
                </w:rPr>
                <w:id w:val="1589268241"/>
                <w14:checkbox>
                  <w14:checked w14:val="0"/>
                  <w14:checkedState w14:val="2612" w14:font="MS Gothic"/>
                  <w14:uncheckedState w14:val="2610" w14:font="MS Gothic"/>
                </w14:checkbox>
              </w:sdtPr>
              <w:sdtEndPr/>
              <w:sdtContent>
                <w:r w:rsidR="000D33DB" w:rsidRPr="00486E46">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885009830"/>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D04D31" w14:textId="77777777" w:rsidR="00104E0F" w:rsidRPr="00A957E3" w:rsidRDefault="00104E0F" w:rsidP="008901D8">
            <w:pPr>
              <w:rPr>
                <w:rFonts w:ascii="Garamond" w:eastAsia="MS Gothic" w:hAnsi="Garamond"/>
                <w:sz w:val="24"/>
                <w:szCs w:val="24"/>
              </w:rPr>
            </w:pPr>
          </w:p>
          <w:p w14:paraId="3B9DF0D3" w14:textId="77777777" w:rsidR="00CC77BC" w:rsidRPr="00A957E3" w:rsidRDefault="00CC77BC" w:rsidP="008901D8">
            <w:pPr>
              <w:rPr>
                <w:rFonts w:ascii="Garamond" w:eastAsia="MS Gothic" w:hAnsi="Garamond"/>
                <w:sz w:val="24"/>
                <w:szCs w:val="24"/>
              </w:rPr>
            </w:pPr>
          </w:p>
          <w:p w14:paraId="7B51A230" w14:textId="77777777" w:rsidR="00CC77BC" w:rsidRPr="00A957E3" w:rsidRDefault="00CC77BC" w:rsidP="008901D8">
            <w:pPr>
              <w:rPr>
                <w:rFonts w:ascii="Garamond" w:eastAsia="MS Gothic" w:hAnsi="Garamond"/>
                <w:sz w:val="24"/>
                <w:szCs w:val="24"/>
              </w:rPr>
            </w:pPr>
          </w:p>
          <w:p w14:paraId="183F50BD" w14:textId="77777777" w:rsidR="00F47F8D" w:rsidRDefault="00F47F8D" w:rsidP="0039507B">
            <w:pPr>
              <w:spacing w:after="60"/>
              <w:rPr>
                <w:rFonts w:ascii="Garamond" w:eastAsia="MS Gothic" w:hAnsi="Garamond"/>
                <w:sz w:val="24"/>
                <w:szCs w:val="24"/>
              </w:rPr>
            </w:pPr>
          </w:p>
          <w:p w14:paraId="62BFEB98" w14:textId="77777777" w:rsidR="00627815" w:rsidRPr="00A957E3" w:rsidRDefault="00627815" w:rsidP="0039507B">
            <w:pPr>
              <w:spacing w:after="60"/>
              <w:rPr>
                <w:rFonts w:ascii="Garamond" w:eastAsia="MS Gothic" w:hAnsi="Garamond"/>
                <w:sz w:val="24"/>
                <w:szCs w:val="24"/>
              </w:rPr>
            </w:pPr>
          </w:p>
          <w:p w14:paraId="0000649F" w14:textId="77777777" w:rsidR="00CC77BC" w:rsidRPr="00A957E3" w:rsidRDefault="00EC6414" w:rsidP="00913CD8">
            <w:pPr>
              <w:spacing w:before="240" w:after="120"/>
              <w:rPr>
                <w:rFonts w:ascii="Garamond" w:hAnsi="Garamond"/>
                <w:sz w:val="24"/>
                <w:szCs w:val="24"/>
              </w:rPr>
            </w:pPr>
            <w:sdt>
              <w:sdtPr>
                <w:rPr>
                  <w:rFonts w:ascii="Garamond" w:eastAsia="MS Gothic" w:hAnsi="Garamond"/>
                  <w:sz w:val="24"/>
                  <w:szCs w:val="24"/>
                </w:rPr>
                <w:id w:val="1084574068"/>
                <w14:checkbox>
                  <w14:checked w14:val="0"/>
                  <w14:checkedState w14:val="2612" w14:font="MS Gothic"/>
                  <w14:uncheckedState w14:val="2610" w14:font="MS Gothic"/>
                </w14:checkbox>
              </w:sdtPr>
              <w:sdtEndPr/>
              <w:sdtContent>
                <w:r w:rsidR="00CC77BC" w:rsidRPr="00A90E90">
                  <w:rPr>
                    <w:rFonts w:ascii="Segoe UI Symbol" w:eastAsia="MS Gothic" w:hAnsi="Segoe UI Symbol" w:cs="Segoe UI Symbol" w:hint="eastAsia"/>
                    <w:sz w:val="24"/>
                    <w:szCs w:val="24"/>
                  </w:rPr>
                  <w:t>☐</w:t>
                </w:r>
              </w:sdtContent>
            </w:sdt>
            <w:r w:rsidR="00CC77BC" w:rsidRPr="00A957E3">
              <w:rPr>
                <w:rFonts w:ascii="Garamond" w:hAnsi="Garamond"/>
                <w:sz w:val="24"/>
                <w:szCs w:val="24"/>
              </w:rPr>
              <w:t>Yes</w:t>
            </w:r>
            <w:r w:rsidR="00CC77BC" w:rsidRPr="00A957E3">
              <w:rPr>
                <w:rFonts w:ascii="Garamond" w:hAnsi="Garamond"/>
                <w:sz w:val="24"/>
                <w:szCs w:val="24"/>
              </w:rPr>
              <w:tab/>
            </w:r>
            <w:sdt>
              <w:sdtPr>
                <w:rPr>
                  <w:rFonts w:ascii="Garamond" w:eastAsia="MS Gothic" w:hAnsi="Garamond"/>
                  <w:sz w:val="24"/>
                  <w:szCs w:val="24"/>
                </w:rPr>
                <w:id w:val="1145013760"/>
                <w14:checkbox>
                  <w14:checked w14:val="0"/>
                  <w14:checkedState w14:val="2612" w14:font="MS Gothic"/>
                  <w14:uncheckedState w14:val="2610" w14:font="MS Gothic"/>
                </w14:checkbox>
              </w:sdtPr>
              <w:sdtEndPr/>
              <w:sdtContent>
                <w:r w:rsidR="00CC77BC" w:rsidRPr="00510FFF">
                  <w:rPr>
                    <w:rFonts w:ascii="Segoe UI Symbol" w:eastAsia="MS Gothic" w:hAnsi="Segoe UI Symbol" w:cs="Segoe UI Symbol"/>
                    <w:sz w:val="24"/>
                    <w:szCs w:val="24"/>
                  </w:rPr>
                  <w:t>☐</w:t>
                </w:r>
              </w:sdtContent>
            </w:sdt>
            <w:r w:rsidR="00CC77BC" w:rsidRPr="00A957E3">
              <w:rPr>
                <w:rFonts w:ascii="Garamond" w:hAnsi="Garamond"/>
                <w:sz w:val="24"/>
                <w:szCs w:val="24"/>
              </w:rPr>
              <w:t xml:space="preserve"> No</w:t>
            </w:r>
          </w:p>
          <w:p w14:paraId="27FBA2E6" w14:textId="56C15063" w:rsidR="00CC77BC" w:rsidRPr="00A957E3" w:rsidRDefault="00CC77BC" w:rsidP="008901D8">
            <w:pPr>
              <w:rPr>
                <w:rFonts w:ascii="Garamond" w:eastAsia="MS Gothic" w:hAnsi="Garamond"/>
                <w:sz w:val="24"/>
                <w:szCs w:val="24"/>
              </w:rPr>
            </w:pPr>
          </w:p>
        </w:tc>
        <w:tc>
          <w:tcPr>
            <w:tcW w:w="1777" w:type="dxa"/>
          </w:tcPr>
          <w:p w14:paraId="0EC9B5A0" w14:textId="77777777" w:rsidR="00104E0F" w:rsidRPr="00A957E3" w:rsidRDefault="00104E0F" w:rsidP="00F06138">
            <w:pPr>
              <w:spacing w:after="120"/>
              <w:rPr>
                <w:rFonts w:ascii="Garamond" w:eastAsia="MS Gothic" w:hAnsi="Garamond"/>
                <w:sz w:val="24"/>
                <w:szCs w:val="24"/>
              </w:rPr>
            </w:pPr>
          </w:p>
          <w:p w14:paraId="041E40FC" w14:textId="77777777" w:rsidR="006E09FA" w:rsidRPr="00A957E3" w:rsidRDefault="006E09FA" w:rsidP="00F06138">
            <w:pPr>
              <w:spacing w:after="120"/>
              <w:rPr>
                <w:rFonts w:ascii="Garamond" w:eastAsia="MS Gothic" w:hAnsi="Garamond"/>
                <w:sz w:val="24"/>
                <w:szCs w:val="24"/>
              </w:rPr>
            </w:pPr>
          </w:p>
          <w:p w14:paraId="7BA52998" w14:textId="77777777" w:rsidR="00437F0D" w:rsidRPr="00A957E3" w:rsidRDefault="00437F0D" w:rsidP="00F06138">
            <w:pPr>
              <w:spacing w:after="120"/>
              <w:rPr>
                <w:rFonts w:ascii="Garamond" w:eastAsia="MS Gothic" w:hAnsi="Garamond"/>
                <w:sz w:val="24"/>
                <w:szCs w:val="24"/>
              </w:rPr>
            </w:pPr>
          </w:p>
        </w:tc>
      </w:tr>
    </w:tbl>
    <w:p w14:paraId="75224554" w14:textId="63B2E194" w:rsidR="00104E0F" w:rsidRPr="00EE2F8A" w:rsidRDefault="00104E0F"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4: Policy level decision packages </w:t>
      </w:r>
    </w:p>
    <w:p w14:paraId="028FDAD0" w14:textId="73140200" w:rsidR="00EE71B7" w:rsidRPr="00A206D5" w:rsidRDefault="00EE71B7" w:rsidP="00E17167">
      <w:pPr>
        <w:spacing w:line="240" w:lineRule="auto"/>
        <w:rPr>
          <w:rFonts w:ascii="Garamond" w:hAnsi="Garamond"/>
          <w:sz w:val="24"/>
          <w:szCs w:val="24"/>
        </w:rPr>
      </w:pPr>
      <w:r w:rsidRPr="00A206D5">
        <w:rPr>
          <w:rFonts w:ascii="Garamond" w:hAnsi="Garamond"/>
          <w:sz w:val="24"/>
          <w:szCs w:val="24"/>
        </w:rPr>
        <w:t xml:space="preserve">The questions in Part 4 are </w:t>
      </w:r>
      <w:r w:rsidR="008152FA" w:rsidRPr="00A206D5">
        <w:rPr>
          <w:rFonts w:ascii="Garamond" w:hAnsi="Garamond"/>
          <w:sz w:val="24"/>
          <w:szCs w:val="24"/>
        </w:rPr>
        <w:t>general questions for</w:t>
      </w:r>
      <w:r w:rsidRPr="00A206D5">
        <w:rPr>
          <w:rFonts w:ascii="Garamond" w:hAnsi="Garamond"/>
          <w:sz w:val="24"/>
          <w:szCs w:val="24"/>
        </w:rPr>
        <w:t xml:space="preserve"> </w:t>
      </w:r>
      <w:r w:rsidR="00C15F7D">
        <w:rPr>
          <w:rFonts w:ascii="Garamond" w:hAnsi="Garamond"/>
          <w:b/>
          <w:sz w:val="24"/>
          <w:szCs w:val="24"/>
        </w:rPr>
        <w:t>p</w:t>
      </w:r>
      <w:r w:rsidR="00785534" w:rsidRPr="00A206D5">
        <w:rPr>
          <w:rFonts w:ascii="Garamond" w:hAnsi="Garamond"/>
          <w:b/>
          <w:sz w:val="24"/>
          <w:szCs w:val="24"/>
        </w:rPr>
        <w:t>olicy</w:t>
      </w:r>
      <w:r w:rsidR="00011029" w:rsidRPr="00A206D5">
        <w:rPr>
          <w:rFonts w:ascii="Garamond" w:hAnsi="Garamond"/>
          <w:b/>
          <w:bCs/>
          <w:sz w:val="24"/>
          <w:szCs w:val="24"/>
        </w:rPr>
        <w:t>-</w:t>
      </w:r>
      <w:r w:rsidRPr="00A206D5">
        <w:rPr>
          <w:rFonts w:ascii="Garamond" w:hAnsi="Garamond"/>
          <w:b/>
          <w:sz w:val="24"/>
          <w:szCs w:val="24"/>
        </w:rPr>
        <w:t>level</w:t>
      </w:r>
      <w:r w:rsidRPr="00A206D5">
        <w:rPr>
          <w:rFonts w:ascii="Garamond" w:hAnsi="Garamond"/>
          <w:sz w:val="24"/>
          <w:szCs w:val="24"/>
        </w:rPr>
        <w:t xml:space="preserve"> decision package</w:t>
      </w:r>
      <w:r w:rsidR="008152FA" w:rsidRPr="00A206D5">
        <w:rPr>
          <w:rFonts w:ascii="Garamond" w:hAnsi="Garamond"/>
          <w:sz w:val="24"/>
          <w:szCs w:val="24"/>
        </w:rPr>
        <w:t>s.</w:t>
      </w:r>
      <w:r w:rsidRPr="00A206D5">
        <w:rPr>
          <w:rFonts w:ascii="Garamond" w:hAnsi="Garamond"/>
          <w:sz w:val="24"/>
          <w:szCs w:val="24"/>
        </w:rPr>
        <w:t xml:space="preserve"> </w:t>
      </w:r>
    </w:p>
    <w:p w14:paraId="5B160523" w14:textId="7388BA7E" w:rsidR="00EE71B7" w:rsidRPr="0022477C" w:rsidRDefault="00EE71B7" w:rsidP="00F530B0">
      <w:pPr>
        <w:pStyle w:val="ListParagraph"/>
        <w:numPr>
          <w:ilvl w:val="0"/>
          <w:numId w:val="22"/>
        </w:numPr>
        <w:spacing w:after="120" w:line="240" w:lineRule="auto"/>
        <w:contextualSpacing w:val="0"/>
        <w:rPr>
          <w:rFonts w:ascii="Garamond" w:hAnsi="Garamond"/>
          <w:sz w:val="24"/>
          <w:szCs w:val="24"/>
        </w:rPr>
      </w:pPr>
      <w:bookmarkStart w:id="3" w:name="_Hlk141258213"/>
      <w:r w:rsidRPr="0022477C">
        <w:rPr>
          <w:rFonts w:ascii="Garamond" w:hAnsi="Garamond" w:cstheme="minorHAnsi"/>
          <w:sz w:val="24"/>
          <w:szCs w:val="24"/>
        </w:rPr>
        <w:t xml:space="preserve">Type of Investment - </w:t>
      </w:r>
      <w:r w:rsidR="00533160" w:rsidRPr="0022477C">
        <w:rPr>
          <w:rFonts w:ascii="Garamond" w:hAnsi="Garamond"/>
          <w:sz w:val="24"/>
          <w:szCs w:val="24"/>
        </w:rPr>
        <w:t>Identify the most relevant decision package investment classification from the following list (select one):</w:t>
      </w:r>
    </w:p>
    <w:tbl>
      <w:tblPr>
        <w:tblW w:w="3888" w:type="dxa"/>
        <w:tblInd w:w="612" w:type="dxa"/>
        <w:tblLook w:val="04A0" w:firstRow="1" w:lastRow="0" w:firstColumn="1" w:lastColumn="0" w:noHBand="0" w:noVBand="1"/>
      </w:tblPr>
      <w:tblGrid>
        <w:gridCol w:w="3888"/>
      </w:tblGrid>
      <w:tr w:rsidR="00EE71B7" w:rsidRPr="001C30A3" w14:paraId="22DAE2C5" w14:textId="77777777" w:rsidTr="000D7145">
        <w:trPr>
          <w:trHeight w:val="290"/>
        </w:trPr>
        <w:tc>
          <w:tcPr>
            <w:tcW w:w="3888" w:type="dxa"/>
            <w:tcBorders>
              <w:top w:val="nil"/>
              <w:left w:val="nil"/>
              <w:bottom w:val="nil"/>
              <w:right w:val="nil"/>
            </w:tcBorders>
            <w:shd w:val="clear" w:color="auto" w:fill="auto"/>
            <w:noWrap/>
            <w:vAlign w:val="bottom"/>
            <w:hideMark/>
          </w:tcPr>
          <w:p w14:paraId="76CFF445" w14:textId="3451754A" w:rsidR="00EE71B7" w:rsidRPr="00A957E3" w:rsidRDefault="00EC6414" w:rsidP="008901D8">
            <w:pPr>
              <w:spacing w:after="120" w:line="240" w:lineRule="auto"/>
              <w:rPr>
                <w:rFonts w:ascii="Garamond" w:hAnsi="Garamond"/>
                <w:sz w:val="24"/>
                <w:szCs w:val="24"/>
              </w:rPr>
            </w:pPr>
            <w:sdt>
              <w:sdtPr>
                <w:rPr>
                  <w:rFonts w:ascii="Garamond" w:hAnsi="Garamond"/>
                  <w:sz w:val="24"/>
                  <w:szCs w:val="24"/>
                </w:rPr>
                <w:id w:val="-988553960"/>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Address</w:t>
            </w:r>
            <w:r w:rsidR="003016A6" w:rsidRPr="00A957E3">
              <w:rPr>
                <w:rFonts w:ascii="Garamond" w:hAnsi="Garamond"/>
                <w:sz w:val="24"/>
                <w:szCs w:val="24"/>
              </w:rPr>
              <w:t>es</w:t>
            </w:r>
            <w:r w:rsidR="00EE71B7" w:rsidRPr="00A957E3">
              <w:rPr>
                <w:rFonts w:ascii="Garamond" w:hAnsi="Garamond"/>
                <w:sz w:val="24"/>
                <w:szCs w:val="24"/>
              </w:rPr>
              <w:t xml:space="preserve"> technical debt</w:t>
            </w:r>
            <w:r w:rsidR="00CC0E48" w:rsidRPr="00A957E3">
              <w:rPr>
                <w:rFonts w:ascii="Garamond" w:hAnsi="Garamond"/>
                <w:sz w:val="24"/>
                <w:szCs w:val="24"/>
              </w:rPr>
              <w:t>.</w:t>
            </w:r>
          </w:p>
        </w:tc>
      </w:tr>
      <w:tr w:rsidR="00EE71B7" w:rsidRPr="001C30A3" w14:paraId="54CF84CD" w14:textId="77777777" w:rsidTr="000D7145">
        <w:trPr>
          <w:trHeight w:val="290"/>
        </w:trPr>
        <w:tc>
          <w:tcPr>
            <w:tcW w:w="3888" w:type="dxa"/>
            <w:tcBorders>
              <w:top w:val="nil"/>
              <w:left w:val="nil"/>
              <w:bottom w:val="nil"/>
              <w:right w:val="nil"/>
            </w:tcBorders>
            <w:shd w:val="clear" w:color="auto" w:fill="auto"/>
            <w:noWrap/>
            <w:vAlign w:val="bottom"/>
            <w:hideMark/>
          </w:tcPr>
          <w:p w14:paraId="423A6207" w14:textId="61058C04" w:rsidR="00EE71B7" w:rsidRPr="00A957E3" w:rsidRDefault="00EC6414" w:rsidP="008901D8">
            <w:pPr>
              <w:spacing w:after="120" w:line="240" w:lineRule="auto"/>
              <w:rPr>
                <w:rFonts w:ascii="Garamond" w:hAnsi="Garamond"/>
                <w:sz w:val="24"/>
                <w:szCs w:val="24"/>
              </w:rPr>
            </w:pPr>
            <w:sdt>
              <w:sdtPr>
                <w:rPr>
                  <w:rFonts w:ascii="Garamond" w:hAnsi="Garamond"/>
                  <w:sz w:val="24"/>
                  <w:szCs w:val="24"/>
                </w:rPr>
                <w:id w:val="1363862076"/>
                <w14:checkbox>
                  <w14:checked w14:val="1"/>
                  <w14:checkedState w14:val="2612" w14:font="MS Gothic"/>
                  <w14:uncheckedState w14:val="2610" w14:font="MS Gothic"/>
                </w14:checkbox>
              </w:sdtPr>
              <w:sdtEndPr/>
              <w:sdtContent>
                <w:r w:rsidR="00DF2547">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Cloud advancement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BE11B5E" w14:textId="77777777" w:rsidTr="000D7145">
        <w:trPr>
          <w:trHeight w:val="290"/>
        </w:trPr>
        <w:tc>
          <w:tcPr>
            <w:tcW w:w="3888" w:type="dxa"/>
            <w:tcBorders>
              <w:top w:val="nil"/>
              <w:left w:val="nil"/>
              <w:bottom w:val="nil"/>
              <w:right w:val="nil"/>
            </w:tcBorders>
            <w:shd w:val="clear" w:color="auto" w:fill="auto"/>
            <w:noWrap/>
            <w:vAlign w:val="bottom"/>
            <w:hideMark/>
          </w:tcPr>
          <w:p w14:paraId="382699A5" w14:textId="5C0F2CC3" w:rsidR="00EE71B7" w:rsidRPr="00A957E3" w:rsidRDefault="00EC6414" w:rsidP="008901D8">
            <w:pPr>
              <w:spacing w:after="120" w:line="240" w:lineRule="auto"/>
              <w:rPr>
                <w:rFonts w:ascii="Garamond" w:hAnsi="Garamond"/>
                <w:sz w:val="24"/>
                <w:szCs w:val="24"/>
              </w:rPr>
            </w:pPr>
            <w:sdt>
              <w:sdtPr>
                <w:rPr>
                  <w:rFonts w:ascii="Garamond" w:hAnsi="Garamond"/>
                  <w:sz w:val="24"/>
                  <w:szCs w:val="24"/>
                </w:rPr>
                <w:id w:val="-211347818"/>
                <w14:checkbox>
                  <w14:checked w14:val="0"/>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Continues existing project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4EB52F7A" w14:textId="77777777" w:rsidTr="000D7145">
        <w:trPr>
          <w:trHeight w:val="290"/>
        </w:trPr>
        <w:tc>
          <w:tcPr>
            <w:tcW w:w="3888" w:type="dxa"/>
            <w:tcBorders>
              <w:top w:val="nil"/>
              <w:left w:val="nil"/>
              <w:bottom w:val="nil"/>
              <w:right w:val="nil"/>
            </w:tcBorders>
            <w:shd w:val="clear" w:color="auto" w:fill="auto"/>
            <w:noWrap/>
            <w:vAlign w:val="bottom"/>
            <w:hideMark/>
          </w:tcPr>
          <w:p w14:paraId="45E3C97A" w14:textId="0030FAC6" w:rsidR="00EE71B7" w:rsidRPr="00A957E3" w:rsidRDefault="00EC6414" w:rsidP="008901D8">
            <w:pPr>
              <w:spacing w:after="120" w:line="240" w:lineRule="auto"/>
              <w:rPr>
                <w:rFonts w:ascii="Garamond" w:hAnsi="Garamond"/>
                <w:sz w:val="24"/>
                <w:szCs w:val="24"/>
              </w:rPr>
            </w:pPr>
            <w:sdt>
              <w:sdtPr>
                <w:rPr>
                  <w:rFonts w:ascii="Garamond" w:hAnsi="Garamond"/>
                  <w:sz w:val="24"/>
                  <w:szCs w:val="24"/>
                </w:rPr>
                <w:id w:val="1996991596"/>
                <w14:checkbox>
                  <w14:checked w14:val="0"/>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Critical hardware upgrade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5187AEE" w14:textId="77777777" w:rsidTr="000D7145">
        <w:trPr>
          <w:trHeight w:val="290"/>
        </w:trPr>
        <w:tc>
          <w:tcPr>
            <w:tcW w:w="3888" w:type="dxa"/>
            <w:tcBorders>
              <w:top w:val="nil"/>
              <w:left w:val="nil"/>
              <w:bottom w:val="nil"/>
              <w:right w:val="nil"/>
            </w:tcBorders>
            <w:shd w:val="clear" w:color="auto" w:fill="auto"/>
            <w:noWrap/>
            <w:vAlign w:val="bottom"/>
            <w:hideMark/>
          </w:tcPr>
          <w:p w14:paraId="17EB3337" w14:textId="7FA1B66E" w:rsidR="00EE71B7" w:rsidRPr="00A957E3" w:rsidRDefault="00EC6414" w:rsidP="008901D8">
            <w:pPr>
              <w:spacing w:after="120" w:line="240" w:lineRule="auto"/>
              <w:rPr>
                <w:rFonts w:ascii="Garamond" w:hAnsi="Garamond"/>
                <w:sz w:val="24"/>
                <w:szCs w:val="24"/>
              </w:rPr>
            </w:pPr>
            <w:sdt>
              <w:sdtPr>
                <w:rPr>
                  <w:rFonts w:ascii="Garamond" w:hAnsi="Garamond"/>
                  <w:sz w:val="24"/>
                  <w:szCs w:val="24"/>
                </w:rPr>
                <w:id w:val="43185424"/>
                <w14:checkbox>
                  <w14:checked w14:val="0"/>
                  <w14:checkedState w14:val="2612" w14:font="MS Gothic"/>
                  <w14:uncheckedState w14:val="2610" w14:font="MS Gothic"/>
                </w14:checkbox>
              </w:sdtPr>
              <w:sdtEndPr/>
              <w:sdtContent>
                <w:r w:rsidR="00DF2547">
                  <w:rPr>
                    <w:rFonts w:ascii="MS Gothic" w:eastAsia="MS Gothic" w:hAnsi="MS Gothic" w:hint="eastAsia"/>
                    <w:sz w:val="24"/>
                    <w:szCs w:val="24"/>
                  </w:rPr>
                  <w:t>☐</w:t>
                </w:r>
              </w:sdtContent>
            </w:sdt>
            <w:r w:rsidR="00EE71B7" w:rsidRPr="00DF2547">
              <w:rPr>
                <w:rFonts w:ascii="Garamond" w:hAnsi="Garamond"/>
                <w:sz w:val="24"/>
                <w:szCs w:val="24"/>
              </w:rPr>
              <w:t xml:space="preserve"> </w:t>
            </w:r>
            <w:r w:rsidR="00C9271A" w:rsidRPr="00DF2547">
              <w:rPr>
                <w:rFonts w:ascii="Garamond" w:hAnsi="Garamond"/>
                <w:sz w:val="24"/>
                <w:szCs w:val="24"/>
              </w:rPr>
              <w:t>Improves existing service</w:t>
            </w:r>
            <w:r w:rsidR="00CC0E48" w:rsidRPr="00DF2547">
              <w:rPr>
                <w:rFonts w:ascii="Garamond" w:hAnsi="Garamond"/>
                <w:sz w:val="24"/>
                <w:szCs w:val="24"/>
              </w:rPr>
              <w:t>.</w:t>
            </w:r>
            <w:r w:rsidR="00C9271A" w:rsidRPr="00A957E3">
              <w:rPr>
                <w:rFonts w:ascii="Garamond" w:hAnsi="Garamond"/>
                <w:sz w:val="24"/>
                <w:szCs w:val="24"/>
              </w:rPr>
              <w:t xml:space="preserve"> </w:t>
            </w:r>
          </w:p>
        </w:tc>
      </w:tr>
      <w:tr w:rsidR="00EE71B7" w:rsidRPr="001C30A3" w14:paraId="76582820" w14:textId="77777777" w:rsidTr="000D7145">
        <w:trPr>
          <w:trHeight w:val="290"/>
        </w:trPr>
        <w:tc>
          <w:tcPr>
            <w:tcW w:w="3888" w:type="dxa"/>
            <w:tcBorders>
              <w:top w:val="nil"/>
              <w:left w:val="nil"/>
              <w:bottom w:val="nil"/>
              <w:right w:val="nil"/>
            </w:tcBorders>
            <w:shd w:val="clear" w:color="auto" w:fill="auto"/>
            <w:noWrap/>
            <w:vAlign w:val="bottom"/>
            <w:hideMark/>
          </w:tcPr>
          <w:p w14:paraId="046BEA39" w14:textId="737D3FE7" w:rsidR="00EE71B7" w:rsidRPr="00A957E3" w:rsidRDefault="00EC6414" w:rsidP="008901D8">
            <w:pPr>
              <w:spacing w:after="120" w:line="240" w:lineRule="auto"/>
              <w:rPr>
                <w:rFonts w:ascii="Garamond" w:hAnsi="Garamond"/>
                <w:sz w:val="24"/>
                <w:szCs w:val="24"/>
              </w:rPr>
            </w:pPr>
            <w:sdt>
              <w:sdtPr>
                <w:rPr>
                  <w:rFonts w:ascii="Garamond" w:hAnsi="Garamond"/>
                  <w:sz w:val="24"/>
                  <w:szCs w:val="24"/>
                </w:rPr>
                <w:id w:val="-960099072"/>
                <w14:checkbox>
                  <w14:checked w14:val="0"/>
                  <w14:checkedState w14:val="2612" w14:font="MS Gothic"/>
                  <w14:uncheckedState w14:val="2610" w14:font="MS Gothic"/>
                </w14:checkbox>
              </w:sdtPr>
              <w:sdtEndPr/>
              <w:sdtContent>
                <w:r w:rsidR="00DF2547">
                  <w:rPr>
                    <w:rFonts w:ascii="MS Gothic" w:eastAsia="MS Gothic" w:hAnsi="MS Gothic" w:hint="eastAsia"/>
                    <w:sz w:val="24"/>
                    <w:szCs w:val="24"/>
                  </w:rPr>
                  <w:t>☐</w:t>
                </w:r>
              </w:sdtContent>
            </w:sdt>
            <w:r w:rsidR="00EE71B7" w:rsidRPr="00A957E3">
              <w:rPr>
                <w:rFonts w:ascii="Garamond" w:hAnsi="Garamond"/>
                <w:sz w:val="24"/>
                <w:szCs w:val="24"/>
              </w:rPr>
              <w:t xml:space="preserve"> </w:t>
            </w:r>
            <w:r w:rsidR="000D7145">
              <w:rPr>
                <w:rFonts w:ascii="Garamond" w:hAnsi="Garamond"/>
                <w:sz w:val="24"/>
                <w:szCs w:val="24"/>
              </w:rPr>
              <w:t>Introduces n</w:t>
            </w:r>
            <w:r w:rsidR="00C9271A" w:rsidRPr="00A957E3">
              <w:rPr>
                <w:rFonts w:ascii="Garamond" w:hAnsi="Garamond"/>
                <w:sz w:val="24"/>
                <w:szCs w:val="24"/>
              </w:rPr>
              <w:t>ew capabilities</w:t>
            </w:r>
            <w:r w:rsidR="00CC0E48" w:rsidRPr="00A957E3">
              <w:rPr>
                <w:rFonts w:ascii="Garamond" w:hAnsi="Garamond"/>
                <w:sz w:val="24"/>
                <w:szCs w:val="24"/>
              </w:rPr>
              <w:t>.</w:t>
            </w:r>
            <w:r w:rsidR="00C9271A" w:rsidRPr="00A957E3">
              <w:rPr>
                <w:rFonts w:ascii="Garamond" w:hAnsi="Garamond"/>
                <w:sz w:val="24"/>
                <w:szCs w:val="24"/>
              </w:rPr>
              <w:t xml:space="preserve"> </w:t>
            </w:r>
          </w:p>
          <w:p w14:paraId="0730CDE9" w14:textId="63FBB54D" w:rsidR="00B62ADC" w:rsidRPr="00A957E3" w:rsidRDefault="00EC6414" w:rsidP="008901D8">
            <w:pPr>
              <w:spacing w:after="120" w:line="240" w:lineRule="auto"/>
              <w:rPr>
                <w:rFonts w:ascii="Garamond" w:hAnsi="Garamond"/>
                <w:sz w:val="24"/>
                <w:szCs w:val="24"/>
              </w:rPr>
            </w:pPr>
            <w:sdt>
              <w:sdtPr>
                <w:rPr>
                  <w:rFonts w:ascii="Garamond" w:hAnsi="Garamond"/>
                  <w:sz w:val="24"/>
                  <w:szCs w:val="24"/>
                </w:rPr>
                <w:id w:val="937019940"/>
                <w14:checkbox>
                  <w14:checked w14:val="0"/>
                  <w14:checkedState w14:val="2612" w14:font="MS Gothic"/>
                  <w14:uncheckedState w14:val="2610" w14:font="MS Gothic"/>
                </w14:checkbox>
              </w:sdtPr>
              <w:sdtEndPr/>
              <w:sdtContent>
                <w:r w:rsidR="00DF2547">
                  <w:rPr>
                    <w:rFonts w:ascii="MS Gothic" w:eastAsia="MS Gothic" w:hAnsi="MS Gothic" w:hint="eastAsia"/>
                    <w:sz w:val="24"/>
                    <w:szCs w:val="24"/>
                  </w:rPr>
                  <w:t>☐</w:t>
                </w:r>
              </w:sdtContent>
            </w:sdt>
            <w:r w:rsidR="00925DCC" w:rsidRPr="00A957E3">
              <w:rPr>
                <w:rFonts w:ascii="Garamond" w:hAnsi="Garamond"/>
                <w:sz w:val="24"/>
                <w:szCs w:val="24"/>
              </w:rPr>
              <w:t xml:space="preserve"> </w:t>
            </w:r>
            <w:r w:rsidR="00C9271A" w:rsidRPr="00A957E3">
              <w:rPr>
                <w:rFonts w:ascii="Garamond" w:hAnsi="Garamond"/>
                <w:sz w:val="24"/>
                <w:szCs w:val="24"/>
              </w:rPr>
              <w:t>System modernization</w:t>
            </w:r>
            <w:r w:rsidR="00CC0E48" w:rsidRPr="00A957E3">
              <w:rPr>
                <w:rFonts w:ascii="Garamond" w:hAnsi="Garamond"/>
                <w:sz w:val="24"/>
                <w:szCs w:val="24"/>
              </w:rPr>
              <w:t>.</w:t>
            </w:r>
            <w:r w:rsidR="00C9271A" w:rsidRPr="00A957E3">
              <w:rPr>
                <w:rFonts w:ascii="Garamond" w:hAnsi="Garamond"/>
                <w:sz w:val="24"/>
                <w:szCs w:val="24"/>
              </w:rPr>
              <w:t xml:space="preserve"> </w:t>
            </w:r>
          </w:p>
        </w:tc>
      </w:tr>
    </w:tbl>
    <w:tbl>
      <w:tblPr>
        <w:tblStyle w:val="TableGrid"/>
        <w:tblW w:w="1177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6"/>
        <w:gridCol w:w="1767"/>
        <w:gridCol w:w="1761"/>
        <w:gridCol w:w="33"/>
      </w:tblGrid>
      <w:tr w:rsidR="00F9403C" w:rsidRPr="00510FFF" w14:paraId="4ED00134" w14:textId="61793A5F" w:rsidTr="00740E7F">
        <w:trPr>
          <w:gridAfter w:val="1"/>
          <w:wAfter w:w="33" w:type="dxa"/>
          <w:trHeight w:val="1350"/>
        </w:trPr>
        <w:tc>
          <w:tcPr>
            <w:tcW w:w="8190" w:type="dxa"/>
          </w:tcPr>
          <w:bookmarkEnd w:id="3"/>
          <w:p w14:paraId="76723E27" w14:textId="62DA2267" w:rsidR="00F9403C" w:rsidRPr="00C0564A" w:rsidRDefault="00F9403C" w:rsidP="00EE2F8A">
            <w:pPr>
              <w:pStyle w:val="ListParagraph"/>
              <w:numPr>
                <w:ilvl w:val="0"/>
                <w:numId w:val="22"/>
              </w:numPr>
              <w:spacing w:before="120" w:after="120"/>
              <w:contextualSpacing w:val="0"/>
              <w:rPr>
                <w:rFonts w:ascii="Garamond" w:hAnsi="Garamond"/>
                <w:sz w:val="24"/>
                <w:szCs w:val="24"/>
              </w:rPr>
            </w:pPr>
            <w:r w:rsidRPr="00C0564A">
              <w:rPr>
                <w:rFonts w:ascii="Garamond" w:hAnsi="Garamond" w:cstheme="minorHAnsi"/>
                <w:sz w:val="24"/>
                <w:szCs w:val="24"/>
              </w:rPr>
              <w:t>Does</w:t>
            </w:r>
            <w:r w:rsidRPr="00C0564A">
              <w:rPr>
                <w:rFonts w:ascii="Garamond" w:hAnsi="Garamond"/>
                <w:sz w:val="24"/>
                <w:szCs w:val="24"/>
              </w:rPr>
              <w:t xml:space="preserve"> this decision package fund the </w:t>
            </w:r>
            <w:r w:rsidR="00321423" w:rsidRPr="00C0564A">
              <w:rPr>
                <w:rFonts w:ascii="Garamond" w:hAnsi="Garamond"/>
                <w:sz w:val="24"/>
                <w:szCs w:val="24"/>
              </w:rPr>
              <w:t xml:space="preserve">acquisition, </w:t>
            </w:r>
            <w:r w:rsidRPr="00C0564A">
              <w:rPr>
                <w:rFonts w:ascii="Garamond" w:hAnsi="Garamond"/>
                <w:sz w:val="24"/>
                <w:szCs w:val="24"/>
              </w:rPr>
              <w:t xml:space="preserve">development, </w:t>
            </w:r>
            <w:r w:rsidR="00321423" w:rsidRPr="00C0564A">
              <w:rPr>
                <w:rFonts w:ascii="Garamond" w:hAnsi="Garamond"/>
                <w:sz w:val="24"/>
                <w:szCs w:val="24"/>
              </w:rPr>
              <w:t xml:space="preserve">enhancement, or </w:t>
            </w:r>
            <w:r w:rsidRPr="00C0564A">
              <w:rPr>
                <w:rFonts w:ascii="Garamond" w:hAnsi="Garamond"/>
                <w:sz w:val="24"/>
                <w:szCs w:val="24"/>
              </w:rPr>
              <w:t xml:space="preserve">replacement </w:t>
            </w:r>
            <w:r w:rsidR="00022BB4" w:rsidRPr="00C0564A">
              <w:rPr>
                <w:rFonts w:ascii="Garamond" w:hAnsi="Garamond"/>
                <w:sz w:val="24"/>
                <w:szCs w:val="24"/>
              </w:rPr>
              <w:t xml:space="preserve">of </w:t>
            </w:r>
            <w:r w:rsidRPr="00C0564A">
              <w:rPr>
                <w:rFonts w:ascii="Garamond" w:hAnsi="Garamond"/>
                <w:sz w:val="24"/>
                <w:szCs w:val="24"/>
              </w:rPr>
              <w:t xml:space="preserve">a new or </w:t>
            </w:r>
            <w:r w:rsidR="00321423" w:rsidRPr="00C0564A">
              <w:rPr>
                <w:rFonts w:ascii="Garamond" w:hAnsi="Garamond"/>
                <w:sz w:val="24"/>
                <w:szCs w:val="24"/>
              </w:rPr>
              <w:t xml:space="preserve">existing </w:t>
            </w:r>
            <w:r w:rsidRPr="00C0564A">
              <w:rPr>
                <w:rFonts w:ascii="Garamond" w:hAnsi="Garamond"/>
                <w:sz w:val="24"/>
                <w:szCs w:val="24"/>
              </w:rPr>
              <w:t>software solution?</w:t>
            </w:r>
          </w:p>
          <w:p w14:paraId="17C75C93" w14:textId="50273C76" w:rsidR="00F9403C" w:rsidRPr="00C0564A" w:rsidRDefault="00F9403C" w:rsidP="00765322">
            <w:pPr>
              <w:spacing w:after="120"/>
              <w:ind w:left="346"/>
              <w:rPr>
                <w:rFonts w:ascii="Garamond" w:hAnsi="Garamond"/>
                <w:sz w:val="24"/>
                <w:szCs w:val="24"/>
              </w:rPr>
            </w:pPr>
            <w:r w:rsidRPr="00C0564A">
              <w:rPr>
                <w:rFonts w:ascii="Garamond" w:hAnsi="Garamond" w:cstheme="minorHAnsi"/>
                <w:sz w:val="24"/>
                <w:szCs w:val="24"/>
              </w:rPr>
              <w:t xml:space="preserve">If </w:t>
            </w:r>
            <w:proofErr w:type="gramStart"/>
            <w:r w:rsidR="0084704F" w:rsidRPr="000409D1">
              <w:rPr>
                <w:rFonts w:ascii="Garamond" w:hAnsi="Garamond" w:cstheme="minorHAnsi"/>
                <w:b/>
                <w:bCs/>
                <w:sz w:val="24"/>
                <w:szCs w:val="24"/>
              </w:rPr>
              <w:t>Y</w:t>
            </w:r>
            <w:r w:rsidR="003728F3" w:rsidRPr="000409D1">
              <w:rPr>
                <w:rFonts w:ascii="Garamond" w:hAnsi="Garamond" w:cstheme="minorHAnsi"/>
                <w:b/>
                <w:bCs/>
                <w:sz w:val="24"/>
                <w:szCs w:val="24"/>
              </w:rPr>
              <w:t>es</w:t>
            </w:r>
            <w:proofErr w:type="gramEnd"/>
            <w:r w:rsidRPr="00C0564A">
              <w:rPr>
                <w:rFonts w:ascii="Garamond" w:hAnsi="Garamond" w:cstheme="minorHAnsi"/>
                <w:sz w:val="24"/>
                <w:szCs w:val="24"/>
              </w:rPr>
              <w:t xml:space="preserve">, where will the </w:t>
            </w:r>
            <w:r w:rsidRPr="00C0564A" w:rsidDel="005152CE">
              <w:rPr>
                <w:rFonts w:ascii="Garamond" w:hAnsi="Garamond" w:cstheme="minorHAnsi"/>
                <w:sz w:val="24"/>
                <w:szCs w:val="24"/>
              </w:rPr>
              <w:t xml:space="preserve">software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00EC3D69" w:rsidRPr="00C0564A">
              <w:rPr>
                <w:rFonts w:ascii="Garamond" w:hAnsi="Garamond" w:cstheme="minorHAnsi"/>
                <w:sz w:val="24"/>
                <w:szCs w:val="24"/>
              </w:rPr>
              <w:t xml:space="preserve"> </w:t>
            </w:r>
            <w:r w:rsidRPr="00C0564A">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118826403"/>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C0564A">
              <w:rPr>
                <w:rFonts w:ascii="Garamond" w:hAnsi="Garamond"/>
                <w:sz w:val="24"/>
                <w:szCs w:val="24"/>
              </w:rPr>
              <w:t xml:space="preserve"> State Data Center</w:t>
            </w:r>
          </w:p>
          <w:p w14:paraId="2C5A6C1C" w14:textId="0C7F2DD4" w:rsidR="00F9403C" w:rsidRDefault="00B160FC" w:rsidP="00EB588A">
            <w:pPr>
              <w:spacing w:after="120"/>
              <w:rPr>
                <w:rFonts w:ascii="Garamond" w:hAnsi="Garamond"/>
                <w:sz w:val="24"/>
                <w:szCs w:val="24"/>
              </w:rPr>
            </w:pPr>
            <w:r w:rsidRPr="00C0564A">
              <w:rPr>
                <w:rFonts w:ascii="Garamond" w:hAnsi="Garamond"/>
                <w:sz w:val="24"/>
                <w:szCs w:val="24"/>
              </w:rPr>
              <w:t xml:space="preserve">                                                                                        </w:t>
            </w:r>
            <w:r w:rsidR="00EC3D69" w:rsidRPr="00C0564A">
              <w:rPr>
                <w:rFonts w:ascii="Garamond" w:hAnsi="Garamond"/>
                <w:sz w:val="24"/>
                <w:szCs w:val="24"/>
              </w:rPr>
              <w:t xml:space="preserve"> </w:t>
            </w:r>
            <w:r w:rsidRPr="00C0564A">
              <w:rPr>
                <w:rFonts w:ascii="Garamond" w:hAnsi="Garamond"/>
                <w:sz w:val="24"/>
                <w:szCs w:val="24"/>
              </w:rPr>
              <w:t xml:space="preserve">   </w:t>
            </w:r>
            <w:sdt>
              <w:sdtPr>
                <w:rPr>
                  <w:rFonts w:ascii="Garamond" w:eastAsia="MS Gothic" w:hAnsi="Garamond"/>
                  <w:sz w:val="24"/>
                  <w:szCs w:val="24"/>
                </w:rPr>
                <w:id w:val="331959209"/>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Pr="00C0564A">
              <w:rPr>
                <w:rFonts w:ascii="Garamond" w:hAnsi="Garamond"/>
                <w:sz w:val="24"/>
                <w:szCs w:val="24"/>
              </w:rPr>
              <w:t xml:space="preserve"> External Cloud</w:t>
            </w:r>
          </w:p>
          <w:p w14:paraId="20ADA865" w14:textId="65F63525" w:rsidR="00612120" w:rsidRPr="00C0564A" w:rsidRDefault="00612120" w:rsidP="00612120">
            <w:pPr>
              <w:rPr>
                <w:rFonts w:ascii="Garamond" w:hAnsi="Garamond"/>
                <w:sz w:val="24"/>
                <w:szCs w:val="24"/>
              </w:rPr>
            </w:pPr>
            <w:r w:rsidRPr="00C0564A">
              <w:rPr>
                <w:rFonts w:ascii="Garamond" w:hAnsi="Garamond"/>
                <w:sz w:val="24"/>
                <w:szCs w:val="24"/>
              </w:rPr>
              <w:t xml:space="preserve">                    </w:t>
            </w:r>
            <w:r w:rsidR="00EB588A">
              <w:rPr>
                <w:rFonts w:ascii="Garamond" w:hAnsi="Garamond"/>
                <w:sz w:val="24"/>
                <w:szCs w:val="24"/>
              </w:rPr>
              <w:t xml:space="preserve">                                                                        </w:t>
            </w:r>
            <w:sdt>
              <w:sdtPr>
                <w:rPr>
                  <w:rFonts w:ascii="Segoe UI Symbol" w:eastAsia="MS Gothic" w:hAnsi="Segoe UI Symbol" w:cs="Segoe UI Symbol"/>
                  <w:sz w:val="24"/>
                  <w:szCs w:val="24"/>
                </w:rPr>
                <w:id w:val="1840805151"/>
                <w14:checkbox>
                  <w14:checked w14:val="0"/>
                  <w14:checkedState w14:val="2612" w14:font="MS Gothic"/>
                  <w14:uncheckedState w14:val="2610" w14:font="MS Gothic"/>
                </w14:checkbox>
              </w:sdtPr>
              <w:sdtEndPr/>
              <w:sdtContent>
                <w:r w:rsidR="00FF4B53">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1777" w:type="dxa"/>
          </w:tcPr>
          <w:p w14:paraId="2CC04667" w14:textId="57818AA6" w:rsidR="00F577AE" w:rsidRPr="00C0564A" w:rsidDel="00DA4893" w:rsidRDefault="00EC6414" w:rsidP="00D65B46">
            <w:pPr>
              <w:spacing w:before="120" w:after="120"/>
              <w:rPr>
                <w:rFonts w:ascii="Garamond" w:eastAsia="MS Gothic" w:hAnsi="Garamond"/>
                <w:sz w:val="24"/>
                <w:szCs w:val="24"/>
              </w:rPr>
            </w:pPr>
            <w:sdt>
              <w:sdtPr>
                <w:rPr>
                  <w:rFonts w:ascii="Garamond" w:eastAsia="MS Gothic" w:hAnsi="Garamond"/>
                  <w:sz w:val="24"/>
                  <w:szCs w:val="24"/>
                </w:rPr>
                <w:id w:val="-1048456285"/>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F577AE" w:rsidRPr="00C0564A" w:rsidDel="00DA4893">
              <w:rPr>
                <w:rFonts w:ascii="Garamond" w:hAnsi="Garamond"/>
                <w:sz w:val="24"/>
                <w:szCs w:val="24"/>
              </w:rPr>
              <w:t>Yes</w:t>
            </w:r>
            <w:r w:rsidR="00F577AE" w:rsidRPr="00C0564A" w:rsidDel="00DA4893">
              <w:rPr>
                <w:rFonts w:ascii="Garamond" w:hAnsi="Garamond"/>
                <w:sz w:val="24"/>
                <w:szCs w:val="24"/>
              </w:rPr>
              <w:tab/>
            </w:r>
            <w:sdt>
              <w:sdtPr>
                <w:rPr>
                  <w:rFonts w:ascii="Garamond" w:eastAsia="MS Gothic" w:hAnsi="Garamond"/>
                  <w:sz w:val="24"/>
                  <w:szCs w:val="24"/>
                </w:rPr>
                <w:id w:val="-2022765170"/>
                <w14:checkbox>
                  <w14:checked w14:val="0"/>
                  <w14:checkedState w14:val="2612" w14:font="MS Gothic"/>
                  <w14:uncheckedState w14:val="2610" w14:font="MS Gothic"/>
                </w14:checkbox>
              </w:sdtPr>
              <w:sdtEndPr>
                <w:rPr>
                  <w:rFonts w:ascii="Arial Nova Light" w:hAnsi="Arial Nova Light"/>
                </w:rPr>
              </w:sdtEndPr>
              <w:sdtContent>
                <w:r w:rsidR="00F577AE" w:rsidRPr="00486E46">
                  <w:rPr>
                    <w:rFonts w:ascii="Segoe UI Symbol" w:eastAsia="MS Gothic" w:hAnsi="Segoe UI Symbol" w:cs="Segoe UI Symbol" w:hint="eastAsia"/>
                    <w:sz w:val="24"/>
                    <w:szCs w:val="24"/>
                  </w:rPr>
                  <w:t>☐</w:t>
                </w:r>
              </w:sdtContent>
            </w:sdt>
            <w:r w:rsidR="00F577AE" w:rsidRPr="00C0564A" w:rsidDel="00DA4893">
              <w:rPr>
                <w:rFonts w:ascii="Garamond" w:hAnsi="Garamond"/>
                <w:sz w:val="24"/>
                <w:szCs w:val="24"/>
              </w:rPr>
              <w:t xml:space="preserve"> No</w:t>
            </w:r>
          </w:p>
          <w:p w14:paraId="1E63CE0A" w14:textId="77777777" w:rsidR="00F9403C" w:rsidRPr="00C0564A" w:rsidRDefault="00F9403C" w:rsidP="00405EAF">
            <w:pPr>
              <w:spacing w:after="120"/>
              <w:rPr>
                <w:rFonts w:ascii="Garamond" w:hAnsi="Garamond"/>
                <w:sz w:val="24"/>
                <w:szCs w:val="24"/>
              </w:rPr>
            </w:pPr>
          </w:p>
          <w:p w14:paraId="75E42774" w14:textId="77777777" w:rsidR="00F9403C" w:rsidRPr="00C0564A" w:rsidDel="00DA4893" w:rsidRDefault="00F9403C" w:rsidP="00F315C9">
            <w:pPr>
              <w:rPr>
                <w:rFonts w:ascii="Garamond" w:eastAsia="MS Gothic" w:hAnsi="Garamond"/>
                <w:sz w:val="24"/>
                <w:szCs w:val="24"/>
              </w:rPr>
            </w:pPr>
          </w:p>
          <w:p w14:paraId="4121F565" w14:textId="3F75FA39" w:rsidR="00F9403C" w:rsidRPr="00C0564A" w:rsidRDefault="00F9403C" w:rsidP="00052F9D">
            <w:pPr>
              <w:spacing w:before="120" w:after="120"/>
              <w:rPr>
                <w:rFonts w:ascii="Garamond" w:eastAsia="MS Gothic" w:hAnsi="Garamond"/>
                <w:sz w:val="24"/>
                <w:szCs w:val="24"/>
              </w:rPr>
            </w:pPr>
          </w:p>
        </w:tc>
        <w:tc>
          <w:tcPr>
            <w:tcW w:w="1777" w:type="dxa"/>
          </w:tcPr>
          <w:p w14:paraId="02C12834" w14:textId="77777777" w:rsidR="00F9403C" w:rsidRPr="00C0564A" w:rsidRDefault="00F9403C" w:rsidP="00212DEE">
            <w:pPr>
              <w:spacing w:after="120"/>
              <w:rPr>
                <w:rFonts w:ascii="Garamond" w:eastAsia="MS Gothic" w:hAnsi="Garamond"/>
                <w:sz w:val="24"/>
                <w:szCs w:val="24"/>
              </w:rPr>
            </w:pPr>
          </w:p>
        </w:tc>
      </w:tr>
      <w:tr w:rsidR="00C7493A" w:rsidRPr="00A971F2" w14:paraId="7B09D54D" w14:textId="77777777" w:rsidTr="00740E7F">
        <w:trPr>
          <w:trHeight w:val="990"/>
        </w:trPr>
        <w:tc>
          <w:tcPr>
            <w:tcW w:w="8223" w:type="dxa"/>
          </w:tcPr>
          <w:p w14:paraId="02E0A26C" w14:textId="29F99CB6" w:rsidR="00115F14" w:rsidRPr="00C0564A" w:rsidRDefault="00115F14" w:rsidP="00EE2F8A">
            <w:pPr>
              <w:pStyle w:val="ListParagraph"/>
              <w:numPr>
                <w:ilvl w:val="0"/>
                <w:numId w:val="22"/>
              </w:numPr>
              <w:spacing w:before="120" w:after="240"/>
              <w:contextualSpacing w:val="0"/>
              <w:rPr>
                <w:rFonts w:ascii="Garamond" w:hAnsi="Garamond" w:cstheme="minorHAnsi"/>
                <w:sz w:val="24"/>
                <w:szCs w:val="24"/>
              </w:rPr>
            </w:pPr>
            <w:r w:rsidRPr="00C0564A">
              <w:rPr>
                <w:rFonts w:ascii="Garamond" w:hAnsi="Garamond" w:cstheme="minorHAnsi"/>
                <w:sz w:val="24"/>
                <w:szCs w:val="24"/>
              </w:rPr>
              <w:t xml:space="preserve">Do you expect this solution to exchange information with the state </w:t>
            </w:r>
            <w:r w:rsidRPr="00C0564A" w:rsidDel="00460899">
              <w:rPr>
                <w:rFonts w:ascii="Garamond" w:hAnsi="Garamond" w:cstheme="minorHAnsi"/>
                <w:sz w:val="24"/>
                <w:szCs w:val="24"/>
              </w:rPr>
              <w:t xml:space="preserve">financial system (AFRS) or the </w:t>
            </w:r>
            <w:proofErr w:type="spellStart"/>
            <w:r w:rsidRPr="00C0564A">
              <w:rPr>
                <w:rFonts w:ascii="Garamond" w:hAnsi="Garamond" w:cstheme="minorHAnsi"/>
                <w:sz w:val="24"/>
                <w:szCs w:val="24"/>
              </w:rPr>
              <w:t>OneWA</w:t>
            </w:r>
            <w:proofErr w:type="spellEnd"/>
            <w:r w:rsidRPr="00C0564A">
              <w:rPr>
                <w:rFonts w:ascii="Garamond" w:hAnsi="Garamond" w:cstheme="minorHAnsi"/>
                <w:sz w:val="24"/>
                <w:szCs w:val="24"/>
              </w:rPr>
              <w:t xml:space="preserve"> solution (</w:t>
            </w:r>
            <w:proofErr w:type="spellStart"/>
            <w:r w:rsidRPr="00C0564A">
              <w:rPr>
                <w:rFonts w:ascii="Garamond" w:hAnsi="Garamond" w:cstheme="minorHAnsi"/>
                <w:sz w:val="24"/>
                <w:szCs w:val="24"/>
              </w:rPr>
              <w:t>WorkDay</w:t>
            </w:r>
            <w:proofErr w:type="spellEnd"/>
            <w:r w:rsidRPr="00C0564A">
              <w:rPr>
                <w:rFonts w:ascii="Garamond" w:hAnsi="Garamond" w:cstheme="minorHAnsi"/>
                <w:sz w:val="24"/>
                <w:szCs w:val="24"/>
              </w:rPr>
              <w:t>)?</w:t>
            </w:r>
          </w:p>
          <w:p w14:paraId="47B09671" w14:textId="56142907" w:rsidR="008930A6" w:rsidRPr="00C0564A" w:rsidRDefault="008930A6" w:rsidP="00E17167">
            <w:pPr>
              <w:pStyle w:val="ListParagraph"/>
              <w:numPr>
                <w:ilvl w:val="0"/>
                <w:numId w:val="22"/>
              </w:numPr>
              <w:spacing w:before="240" w:after="120"/>
              <w:contextualSpacing w:val="0"/>
              <w:rPr>
                <w:rFonts w:ascii="Garamond" w:hAnsi="Garamond" w:cstheme="minorHAnsi"/>
                <w:sz w:val="24"/>
                <w:szCs w:val="24"/>
              </w:rPr>
            </w:pPr>
            <w:r w:rsidRPr="00C0564A">
              <w:rPr>
                <w:rFonts w:ascii="Garamond" w:hAnsi="Garamond" w:cstheme="minorHAnsi"/>
                <w:sz w:val="24"/>
                <w:szCs w:val="24"/>
              </w:rPr>
              <w:t>Does this decision package fund the acquisition or expansion of hardware capacity?</w:t>
            </w:r>
          </w:p>
          <w:p w14:paraId="3F6D3624" w14:textId="20003333" w:rsidR="008930A6" w:rsidRPr="00A957E3" w:rsidRDefault="008930A6" w:rsidP="008930A6">
            <w:pPr>
              <w:spacing w:after="120"/>
              <w:ind w:left="346"/>
              <w:rPr>
                <w:rFonts w:ascii="Garamond" w:hAnsi="Garamond"/>
                <w:sz w:val="24"/>
                <w:szCs w:val="24"/>
              </w:rPr>
            </w:pPr>
            <w:r w:rsidRPr="00C0564A">
              <w:rPr>
                <w:rFonts w:ascii="Garamond" w:hAnsi="Garamond" w:cstheme="minorHAnsi"/>
                <w:sz w:val="24"/>
                <w:szCs w:val="24"/>
              </w:rPr>
              <w:t xml:space="preserve">If </w:t>
            </w:r>
            <w:proofErr w:type="gramStart"/>
            <w:r w:rsidRPr="001133E0">
              <w:rPr>
                <w:rFonts w:ascii="Garamond" w:hAnsi="Garamond" w:cstheme="minorHAnsi"/>
                <w:b/>
                <w:bCs/>
                <w:sz w:val="24"/>
                <w:szCs w:val="24"/>
              </w:rPr>
              <w:t>Yes</w:t>
            </w:r>
            <w:proofErr w:type="gramEnd"/>
            <w:r w:rsidRPr="00C0564A">
              <w:rPr>
                <w:rFonts w:ascii="Garamond" w:hAnsi="Garamond" w:cstheme="minorHAnsi"/>
                <w:sz w:val="24"/>
                <w:szCs w:val="24"/>
              </w:rPr>
              <w:t xml:space="preserve">, where will the </w:t>
            </w:r>
            <w:r w:rsidR="00001CEC" w:rsidRPr="00C0564A">
              <w:rPr>
                <w:rFonts w:ascii="Garamond" w:hAnsi="Garamond" w:cstheme="minorHAnsi"/>
                <w:sz w:val="24"/>
                <w:szCs w:val="24"/>
              </w:rPr>
              <w:t>hardware</w:t>
            </w:r>
            <w:r w:rsidR="00001CEC" w:rsidRPr="00C0564A" w:rsidDel="005152CE">
              <w:rPr>
                <w:rFonts w:ascii="Garamond" w:hAnsi="Garamond" w:cstheme="minorHAnsi"/>
                <w:sz w:val="24"/>
                <w:szCs w:val="24"/>
              </w:rPr>
              <w:t xml:space="preserv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442195225"/>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State Data Center</w:t>
            </w:r>
          </w:p>
          <w:p w14:paraId="07547A24" w14:textId="3F8825FE" w:rsidR="008930A6" w:rsidRDefault="008930A6" w:rsidP="00C7493A">
            <w:pPr>
              <w:spacing w:after="120"/>
              <w:ind w:left="-14"/>
              <w:rPr>
                <w:rFonts w:ascii="Garamond" w:hAnsi="Garamond"/>
                <w:sz w:val="24"/>
                <w:szCs w:val="24"/>
              </w:rPr>
            </w:pPr>
            <w:r w:rsidRPr="00A957E3">
              <w:rPr>
                <w:rFonts w:ascii="Garamond" w:hAnsi="Garamond"/>
                <w:sz w:val="24"/>
                <w:szCs w:val="24"/>
              </w:rPr>
              <w:t xml:space="preserve">                                                                                            </w:t>
            </w:r>
            <w:sdt>
              <w:sdtPr>
                <w:rPr>
                  <w:rFonts w:ascii="MS Gothic" w:eastAsia="MS Gothic" w:hAnsi="MS Gothic"/>
                  <w:sz w:val="24"/>
                  <w:szCs w:val="24"/>
                </w:rPr>
                <w:id w:val="857553906"/>
                <w14:checkbox>
                  <w14:checked w14:val="1"/>
                  <w14:checkedState w14:val="2612" w14:font="MS Gothic"/>
                  <w14:uncheckedState w14:val="2610" w14:font="MS Gothic"/>
                </w14:checkbox>
              </w:sdtPr>
              <w:sdtEndPr/>
              <w:sdtContent>
                <w:r w:rsidR="00FF4B53" w:rsidRPr="00FF4B53">
                  <w:rPr>
                    <w:rFonts w:ascii="MS Gothic" w:eastAsia="MS Gothic" w:hAnsi="MS Gothic" w:hint="eastAsia"/>
                    <w:sz w:val="24"/>
                    <w:szCs w:val="24"/>
                  </w:rPr>
                  <w:t>☒</w:t>
                </w:r>
              </w:sdtContent>
            </w:sdt>
            <w:r w:rsidRPr="00A957E3">
              <w:rPr>
                <w:rFonts w:ascii="Garamond" w:hAnsi="Garamond"/>
                <w:sz w:val="24"/>
                <w:szCs w:val="24"/>
              </w:rPr>
              <w:t xml:space="preserve"> External Cloud</w:t>
            </w:r>
          </w:p>
          <w:p w14:paraId="36E79E63" w14:textId="2823A3E3" w:rsidR="007D7FD1" w:rsidRPr="00A957E3" w:rsidRDefault="007D7FD1" w:rsidP="007D7FD1">
            <w:pPr>
              <w:spacing w:after="120"/>
              <w:ind w:left="-14"/>
              <w:rPr>
                <w:rFonts w:ascii="Garamond" w:eastAsiaTheme="minorEastAsia"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3336348"/>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3554" w:type="dxa"/>
            <w:gridSpan w:val="3"/>
          </w:tcPr>
          <w:p w14:paraId="18D7BCB8" w14:textId="0C964E6A" w:rsidR="008930A6" w:rsidRPr="00A957E3" w:rsidDel="00DA4893" w:rsidRDefault="00EC6414" w:rsidP="00913CD8">
            <w:pPr>
              <w:spacing w:after="120"/>
              <w:rPr>
                <w:rFonts w:ascii="Garamond" w:eastAsia="MS Gothic" w:hAnsi="Garamond"/>
                <w:sz w:val="24"/>
                <w:szCs w:val="24"/>
              </w:rPr>
            </w:pPr>
            <w:sdt>
              <w:sdtPr>
                <w:rPr>
                  <w:rFonts w:ascii="Garamond" w:eastAsia="MS Gothic" w:hAnsi="Garamond"/>
                  <w:sz w:val="24"/>
                  <w:szCs w:val="24"/>
                </w:rPr>
                <w:id w:val="147799681"/>
                <w14:checkbox>
                  <w14:checked w14:val="0"/>
                  <w14:checkedState w14:val="2612" w14:font="MS Gothic"/>
                  <w14:uncheckedState w14:val="2610" w14:font="MS Gothic"/>
                </w14:checkbox>
              </w:sdtPr>
              <w:sdtEndPr/>
              <w:sdtContent>
                <w:r w:rsidR="008930A6" w:rsidRPr="00A90E90">
                  <w:rPr>
                    <w:rFonts w:ascii="Segoe UI Symbol" w:eastAsia="MS Gothic" w:hAnsi="Segoe UI Symbol" w:cs="Segoe UI Symbol" w:hint="eastAsia"/>
                    <w:sz w:val="24"/>
                    <w:szCs w:val="24"/>
                  </w:rPr>
                  <w:t>☐</w:t>
                </w:r>
              </w:sdtContent>
            </w:sdt>
            <w:r w:rsidR="008930A6" w:rsidRPr="00A957E3" w:rsidDel="00DA4893">
              <w:rPr>
                <w:rFonts w:ascii="Garamond" w:hAnsi="Garamond"/>
                <w:sz w:val="24"/>
                <w:szCs w:val="24"/>
              </w:rPr>
              <w:t>Yes</w:t>
            </w:r>
            <w:r w:rsidR="008930A6" w:rsidRPr="00A957E3" w:rsidDel="00DA4893">
              <w:rPr>
                <w:rFonts w:ascii="Garamond" w:hAnsi="Garamond"/>
                <w:sz w:val="24"/>
                <w:szCs w:val="24"/>
              </w:rPr>
              <w:tab/>
            </w:r>
            <w:sdt>
              <w:sdtPr>
                <w:rPr>
                  <w:rFonts w:ascii="Arial Nova Light" w:eastAsia="MS Gothic" w:hAnsi="Arial Nova Light"/>
                  <w:sz w:val="24"/>
                  <w:szCs w:val="24"/>
                </w:rPr>
                <w:id w:val="1009251626"/>
                <w14:checkbox>
                  <w14:checked w14:val="1"/>
                  <w14:checkedState w14:val="2612" w14:font="MS Gothic"/>
                  <w14:uncheckedState w14:val="2610" w14:font="MS Gothic"/>
                </w14:checkbox>
              </w:sdtPr>
              <w:sdtEndPr/>
              <w:sdtContent>
                <w:r w:rsidR="00FF4B53" w:rsidRPr="00FF4B53">
                  <w:rPr>
                    <w:rFonts w:ascii="Arial Nova Light" w:eastAsia="MS Gothic" w:hAnsi="Arial Nova Light" w:hint="eastAsia"/>
                    <w:sz w:val="24"/>
                    <w:szCs w:val="24"/>
                  </w:rPr>
                  <w:t>☒</w:t>
                </w:r>
              </w:sdtContent>
            </w:sdt>
            <w:r w:rsidR="008930A6" w:rsidRPr="00A957E3" w:rsidDel="00DA4893">
              <w:rPr>
                <w:rFonts w:ascii="Garamond" w:hAnsi="Garamond"/>
                <w:sz w:val="24"/>
                <w:szCs w:val="24"/>
              </w:rPr>
              <w:t xml:space="preserve"> No</w:t>
            </w:r>
          </w:p>
          <w:p w14:paraId="276FA20E" w14:textId="59F89D8D" w:rsidR="008930A6" w:rsidRDefault="008930A6" w:rsidP="008930A6">
            <w:pPr>
              <w:spacing w:after="120"/>
              <w:rPr>
                <w:rFonts w:ascii="Garamond" w:hAnsi="Garamond"/>
                <w:sz w:val="24"/>
                <w:szCs w:val="24"/>
              </w:rPr>
            </w:pPr>
          </w:p>
          <w:p w14:paraId="31C11359" w14:textId="77777777" w:rsidR="00EE2F8A" w:rsidRPr="00A957E3" w:rsidRDefault="00EE2F8A" w:rsidP="008930A6">
            <w:pPr>
              <w:spacing w:after="120"/>
              <w:rPr>
                <w:rFonts w:ascii="Garamond" w:hAnsi="Garamond"/>
                <w:sz w:val="24"/>
                <w:szCs w:val="24"/>
              </w:rPr>
            </w:pPr>
          </w:p>
          <w:p w14:paraId="67719F8A" w14:textId="3EC3008B" w:rsidR="00115F14" w:rsidRPr="00A957E3" w:rsidRDefault="00EC6414" w:rsidP="00913CD8">
            <w:pPr>
              <w:rPr>
                <w:rFonts w:ascii="Garamond" w:hAnsi="Garamond"/>
                <w:sz w:val="24"/>
                <w:szCs w:val="24"/>
              </w:rPr>
            </w:pPr>
            <w:sdt>
              <w:sdtPr>
                <w:rPr>
                  <w:rFonts w:ascii="Arial Nova Light" w:eastAsia="MS Gothic" w:hAnsi="Arial Nova Light"/>
                  <w:sz w:val="24"/>
                  <w:szCs w:val="24"/>
                </w:rPr>
                <w:id w:val="2025598305"/>
                <w14:checkbox>
                  <w14:checked w14:val="1"/>
                  <w14:checkedState w14:val="2612" w14:font="MS Gothic"/>
                  <w14:uncheckedState w14:val="2610" w14:font="MS Gothic"/>
                </w14:checkbox>
              </w:sdtPr>
              <w:sdtEndPr/>
              <w:sdtContent>
                <w:r w:rsidR="00EE2F8A" w:rsidRPr="00EE2F8A">
                  <w:rPr>
                    <w:rFonts w:ascii="Arial Nova Light" w:eastAsia="MS Gothic" w:hAnsi="Arial Nova Light" w:hint="eastAsia"/>
                    <w:sz w:val="24"/>
                    <w:szCs w:val="24"/>
                  </w:rPr>
                  <w:t>☒</w:t>
                </w:r>
              </w:sdtContent>
            </w:sdt>
            <w:r w:rsidR="00115F14" w:rsidRPr="00A957E3">
              <w:rPr>
                <w:rFonts w:ascii="Garamond" w:hAnsi="Garamond"/>
                <w:sz w:val="24"/>
                <w:szCs w:val="24"/>
              </w:rPr>
              <w:t>Yes</w:t>
            </w:r>
            <w:r w:rsidR="00115F14" w:rsidRPr="00A957E3">
              <w:rPr>
                <w:rFonts w:ascii="Garamond" w:hAnsi="Garamond"/>
                <w:sz w:val="24"/>
                <w:szCs w:val="24"/>
              </w:rPr>
              <w:tab/>
            </w:r>
            <w:sdt>
              <w:sdtPr>
                <w:rPr>
                  <w:rFonts w:ascii="Garamond" w:eastAsia="MS Gothic" w:hAnsi="Garamond"/>
                  <w:sz w:val="24"/>
                  <w:szCs w:val="24"/>
                </w:rPr>
                <w:id w:val="1138535784"/>
                <w14:checkbox>
                  <w14:checked w14:val="0"/>
                  <w14:checkedState w14:val="2612" w14:font="MS Gothic"/>
                  <w14:uncheckedState w14:val="2610" w14:font="MS Gothic"/>
                </w14:checkbox>
              </w:sdtPr>
              <w:sdtEndPr/>
              <w:sdtContent>
                <w:r w:rsidR="00115F14" w:rsidRPr="00510FFF">
                  <w:rPr>
                    <w:rFonts w:ascii="Segoe UI Symbol" w:eastAsia="MS Gothic" w:hAnsi="Segoe UI Symbol" w:cs="Segoe UI Symbol"/>
                    <w:sz w:val="24"/>
                    <w:szCs w:val="24"/>
                  </w:rPr>
                  <w:t>☐</w:t>
                </w:r>
              </w:sdtContent>
            </w:sdt>
            <w:r w:rsidR="00115F14" w:rsidRPr="00A957E3">
              <w:rPr>
                <w:rFonts w:ascii="Garamond" w:hAnsi="Garamond"/>
                <w:sz w:val="24"/>
                <w:szCs w:val="24"/>
              </w:rPr>
              <w:t xml:space="preserve"> No</w:t>
            </w:r>
          </w:p>
          <w:p w14:paraId="00A8CA4F" w14:textId="77777777" w:rsidR="008930A6" w:rsidRPr="00A957E3" w:rsidDel="00DA4893" w:rsidRDefault="008930A6" w:rsidP="008930A6">
            <w:pPr>
              <w:rPr>
                <w:rFonts w:ascii="Garamond" w:eastAsia="MS Gothic" w:hAnsi="Garamond"/>
                <w:sz w:val="24"/>
                <w:szCs w:val="24"/>
              </w:rPr>
            </w:pPr>
          </w:p>
          <w:p w14:paraId="0CE93AB2" w14:textId="77777777" w:rsidR="008930A6" w:rsidRPr="00A957E3" w:rsidRDefault="008930A6" w:rsidP="008930A6">
            <w:pPr>
              <w:rPr>
                <w:rFonts w:ascii="Garamond" w:hAnsi="Garamond"/>
                <w:sz w:val="24"/>
                <w:szCs w:val="24"/>
              </w:rPr>
            </w:pPr>
          </w:p>
        </w:tc>
      </w:tr>
      <w:tr w:rsidR="008930A6" w:rsidRPr="00510FFF" w14:paraId="5A7113C8" w14:textId="111F27A9" w:rsidTr="00740E7F">
        <w:trPr>
          <w:gridAfter w:val="1"/>
          <w:wAfter w:w="33" w:type="dxa"/>
        </w:trPr>
        <w:tc>
          <w:tcPr>
            <w:tcW w:w="8190" w:type="dxa"/>
          </w:tcPr>
          <w:p w14:paraId="74017D22" w14:textId="4C871C85" w:rsidR="008930A6" w:rsidRPr="00A957E3" w:rsidRDefault="008930A6" w:rsidP="00913CD8">
            <w:pPr>
              <w:pStyle w:val="ListParagraph"/>
              <w:numPr>
                <w:ilvl w:val="0"/>
                <w:numId w:val="22"/>
              </w:numPr>
              <w:spacing w:before="120" w:after="120"/>
              <w:contextualSpacing w:val="0"/>
              <w:rPr>
                <w:rFonts w:ascii="Garamond" w:hAnsi="Garamond" w:cstheme="minorHAnsi"/>
                <w:sz w:val="24"/>
                <w:szCs w:val="24"/>
              </w:rPr>
            </w:pPr>
            <w:r w:rsidRPr="00A957E3">
              <w:rPr>
                <w:rFonts w:ascii="Garamond" w:hAnsi="Garamond"/>
                <w:sz w:val="24"/>
                <w:szCs w:val="24"/>
              </w:rPr>
              <w:lastRenderedPageBreak/>
              <w:t>Does this decision package fund the continuation of a project that is</w:t>
            </w:r>
            <w:r w:rsidR="00533160">
              <w:rPr>
                <w:rFonts w:ascii="Garamond" w:hAnsi="Garamond"/>
                <w:sz w:val="24"/>
                <w:szCs w:val="24"/>
              </w:rPr>
              <w:t xml:space="preserve"> </w:t>
            </w:r>
            <w:r w:rsidRPr="00A957E3">
              <w:rPr>
                <w:rFonts w:ascii="Garamond" w:hAnsi="Garamond"/>
                <w:sz w:val="24"/>
                <w:szCs w:val="24"/>
              </w:rPr>
              <w:t xml:space="preserve">under </w:t>
            </w:r>
            <w:proofErr w:type="spellStart"/>
            <w:r w:rsidR="006C1719">
              <w:rPr>
                <w:rFonts w:ascii="Garamond" w:hAnsi="Garamond"/>
                <w:sz w:val="24"/>
                <w:szCs w:val="24"/>
              </w:rPr>
              <w:t>WaTech</w:t>
            </w:r>
            <w:proofErr w:type="spellEnd"/>
            <w:r w:rsidRPr="00A957E3">
              <w:rPr>
                <w:rFonts w:ascii="Garamond" w:hAnsi="Garamond"/>
                <w:sz w:val="24"/>
                <w:szCs w:val="24"/>
              </w:rPr>
              <w:t xml:space="preserve"> oversight? (See </w:t>
            </w:r>
            <w:hyperlink r:id="rId18" w:history="1">
              <w:r w:rsidRPr="00A957E3">
                <w:rPr>
                  <w:rStyle w:val="Hyperlink"/>
                  <w:rFonts w:ascii="Garamond" w:hAnsi="Garamond"/>
                  <w:sz w:val="24"/>
                  <w:szCs w:val="24"/>
                </w:rPr>
                <w:t>Technology policy 121</w:t>
              </w:r>
            </w:hyperlink>
            <w:r w:rsidRPr="00A957E3">
              <w:rPr>
                <w:rFonts w:ascii="Garamond" w:hAnsi="Garamond"/>
                <w:sz w:val="24"/>
                <w:szCs w:val="24"/>
              </w:rPr>
              <w:t>.)</w:t>
            </w:r>
          </w:p>
          <w:p w14:paraId="782A677A" w14:textId="77777777" w:rsidR="008930A6" w:rsidRPr="00A957E3" w:rsidRDefault="008930A6" w:rsidP="008930A6">
            <w:pPr>
              <w:ind w:left="341"/>
              <w:rPr>
                <w:rFonts w:ascii="Garamond" w:hAnsi="Garamond" w:cstheme="minorHAnsi"/>
                <w:sz w:val="24"/>
                <w:szCs w:val="24"/>
              </w:rPr>
            </w:pPr>
            <w:r w:rsidRPr="00A957E3">
              <w:rPr>
                <w:rFonts w:ascii="Garamond" w:hAnsi="Garamond" w:cstheme="minorHAnsi"/>
                <w:sz w:val="24"/>
                <w:szCs w:val="24"/>
              </w:rPr>
              <w:t xml:space="preserve">If </w:t>
            </w:r>
            <w:proofErr w:type="gramStart"/>
            <w:r w:rsidRPr="00A957E3">
              <w:rPr>
                <w:rFonts w:ascii="Garamond" w:hAnsi="Garamond" w:cstheme="minorHAnsi"/>
                <w:sz w:val="24"/>
                <w:szCs w:val="24"/>
              </w:rPr>
              <w:t>Yes</w:t>
            </w:r>
            <w:proofErr w:type="gramEnd"/>
            <w:r w:rsidRPr="00A957E3">
              <w:rPr>
                <w:rFonts w:ascii="Garamond" w:hAnsi="Garamond" w:cstheme="minorHAnsi"/>
                <w:sz w:val="24"/>
                <w:szCs w:val="24"/>
              </w:rPr>
              <w:t xml:space="preserve">, name the project: </w:t>
            </w:r>
          </w:p>
          <w:p w14:paraId="0DD0A357" w14:textId="77777777" w:rsidR="008930A6" w:rsidRPr="00A957E3" w:rsidRDefault="008930A6" w:rsidP="008930A6">
            <w:pPr>
              <w:ind w:left="165"/>
              <w:rPr>
                <w:rFonts w:ascii="Garamond" w:hAnsi="Garamond" w:cstheme="minorHAnsi"/>
                <w:sz w:val="24"/>
                <w:szCs w:val="24"/>
              </w:rPr>
            </w:pPr>
          </w:p>
          <w:p w14:paraId="6895CD67" w14:textId="77777777" w:rsidR="008930A6" w:rsidRPr="00A957E3" w:rsidRDefault="008930A6" w:rsidP="008930A6">
            <w:pPr>
              <w:ind w:left="165"/>
              <w:rPr>
                <w:rFonts w:ascii="Garamond" w:hAnsi="Garamond" w:cstheme="minorHAnsi"/>
                <w:sz w:val="24"/>
                <w:szCs w:val="24"/>
                <w:u w:val="single"/>
              </w:rPr>
            </w:pPr>
            <w:r w:rsidRPr="00A957E3">
              <w:rPr>
                <w:rFonts w:ascii="Garamond" w:hAnsi="Garamond" w:cstheme="minorHAnsi"/>
                <w:sz w:val="24"/>
                <w:szCs w:val="24"/>
                <w:u w:val="single"/>
              </w:rPr>
              <w:t>____________________________________________________________</w:t>
            </w:r>
          </w:p>
          <w:p w14:paraId="044CE7E5" w14:textId="5B37801A" w:rsidR="008930A6" w:rsidRPr="00A957E3" w:rsidRDefault="008930A6" w:rsidP="008930A6">
            <w:pPr>
              <w:ind w:left="165"/>
              <w:rPr>
                <w:rFonts w:ascii="Garamond" w:hAnsi="Garamond" w:cstheme="minorHAnsi"/>
                <w:sz w:val="24"/>
                <w:szCs w:val="24"/>
              </w:rPr>
            </w:pPr>
            <w:r w:rsidRPr="00A957E3">
              <w:rPr>
                <w:rFonts w:ascii="Garamond" w:hAnsi="Garamond" w:cstheme="minorHAnsi"/>
                <w:sz w:val="24"/>
                <w:szCs w:val="24"/>
              </w:rPr>
              <w:t xml:space="preserve">(Project name published on the </w:t>
            </w:r>
            <w:hyperlink r:id="rId19" w:history="1">
              <w:r w:rsidRPr="00A957E3">
                <w:rPr>
                  <w:rStyle w:val="Hyperlink"/>
                  <w:rFonts w:ascii="Garamond" w:hAnsi="Garamond" w:cstheme="minorHAnsi"/>
                  <w:sz w:val="24"/>
                  <w:szCs w:val="24"/>
                </w:rPr>
                <w:t>IT Dashboard</w:t>
              </w:r>
            </w:hyperlink>
            <w:r w:rsidRPr="00A957E3">
              <w:rPr>
                <w:rFonts w:ascii="Garamond" w:hAnsi="Garamond" w:cstheme="minorHAnsi"/>
                <w:sz w:val="24"/>
                <w:szCs w:val="24"/>
              </w:rPr>
              <w:t>)</w:t>
            </w:r>
          </w:p>
        </w:tc>
        <w:tc>
          <w:tcPr>
            <w:tcW w:w="1777" w:type="dxa"/>
          </w:tcPr>
          <w:p w14:paraId="0F08AA11" w14:textId="5E3E3D02" w:rsidR="008930A6" w:rsidRPr="00A957E3" w:rsidRDefault="00EC6414" w:rsidP="00913CD8">
            <w:pPr>
              <w:spacing w:before="120" w:after="240"/>
              <w:rPr>
                <w:rFonts w:ascii="Garamond" w:hAnsi="Garamond"/>
                <w:sz w:val="24"/>
                <w:szCs w:val="24"/>
              </w:rPr>
            </w:pPr>
            <w:sdt>
              <w:sdtPr>
                <w:rPr>
                  <w:rFonts w:ascii="Garamond" w:eastAsia="MS Gothic" w:hAnsi="Garamond"/>
                  <w:sz w:val="24"/>
                  <w:szCs w:val="24"/>
                </w:rPr>
                <w:id w:val="1140856869"/>
                <w14:checkbox>
                  <w14:checked w14:val="0"/>
                  <w14:checkedState w14:val="2612" w14:font="MS Gothic"/>
                  <w14:uncheckedState w14:val="2610" w14:font="MS Gothic"/>
                </w14:checkbox>
              </w:sdtPr>
              <w:sdtEndPr/>
              <w:sdtContent>
                <w:r w:rsidR="008930A6" w:rsidRPr="00510FFF">
                  <w:rPr>
                    <w:rFonts w:ascii="Segoe UI Symbol" w:eastAsia="MS Gothic" w:hAnsi="Segoe UI Symbol" w:cs="Segoe UI Symbol"/>
                    <w:sz w:val="24"/>
                    <w:szCs w:val="24"/>
                  </w:rPr>
                  <w:t>☐</w:t>
                </w:r>
              </w:sdtContent>
            </w:sdt>
            <w:r w:rsidR="008930A6" w:rsidRPr="00A957E3">
              <w:rPr>
                <w:rFonts w:ascii="Garamond" w:hAnsi="Garamond"/>
                <w:sz w:val="24"/>
                <w:szCs w:val="24"/>
              </w:rPr>
              <w:t>Yes</w:t>
            </w:r>
            <w:r w:rsidR="008930A6" w:rsidRPr="00A957E3">
              <w:rPr>
                <w:rFonts w:ascii="Garamond" w:hAnsi="Garamond"/>
                <w:sz w:val="24"/>
                <w:szCs w:val="24"/>
              </w:rPr>
              <w:tab/>
            </w:r>
            <w:sdt>
              <w:sdtPr>
                <w:rPr>
                  <w:rFonts w:ascii="Garamond" w:hAnsi="Garamond"/>
                  <w:sz w:val="24"/>
                  <w:szCs w:val="24"/>
                </w:rPr>
                <w:id w:val="-1999869676"/>
                <w14:checkbox>
                  <w14:checked w14:val="1"/>
                  <w14:checkedState w14:val="2612" w14:font="MS Gothic"/>
                  <w14:uncheckedState w14:val="2610" w14:font="MS Gothic"/>
                </w14:checkbox>
              </w:sdtPr>
              <w:sdtEndPr/>
              <w:sdtContent>
                <w:r w:rsidR="00FF4B53">
                  <w:rPr>
                    <w:rFonts w:ascii="MS Gothic" w:eastAsia="MS Gothic" w:hAnsi="MS Gothic" w:hint="eastAsia"/>
                    <w:sz w:val="24"/>
                    <w:szCs w:val="24"/>
                  </w:rPr>
                  <w:t>☒</w:t>
                </w:r>
              </w:sdtContent>
            </w:sdt>
            <w:r w:rsidR="008930A6" w:rsidRPr="00A957E3">
              <w:rPr>
                <w:rFonts w:ascii="Garamond" w:hAnsi="Garamond"/>
                <w:sz w:val="24"/>
                <w:szCs w:val="24"/>
              </w:rPr>
              <w:t xml:space="preserve"> No</w:t>
            </w:r>
          </w:p>
        </w:tc>
        <w:tc>
          <w:tcPr>
            <w:tcW w:w="1777" w:type="dxa"/>
          </w:tcPr>
          <w:p w14:paraId="73413CBB" w14:textId="77777777" w:rsidR="008930A6" w:rsidRPr="00A957E3" w:rsidRDefault="008930A6" w:rsidP="008930A6">
            <w:pPr>
              <w:rPr>
                <w:rFonts w:ascii="Garamond" w:eastAsia="MS Gothic" w:hAnsi="Garamond"/>
                <w:sz w:val="24"/>
                <w:szCs w:val="24"/>
              </w:rPr>
            </w:pPr>
          </w:p>
        </w:tc>
      </w:tr>
      <w:tr w:rsidR="008930A6" w:rsidRPr="00EE2F8A" w14:paraId="645A276F" w14:textId="7272BA3A" w:rsidTr="00740E7F">
        <w:trPr>
          <w:gridAfter w:val="1"/>
          <w:wAfter w:w="33" w:type="dxa"/>
        </w:trPr>
        <w:tc>
          <w:tcPr>
            <w:tcW w:w="8190" w:type="dxa"/>
          </w:tcPr>
          <w:p w14:paraId="1543D21C" w14:textId="07742BB5" w:rsidR="008930A6" w:rsidRPr="00EE2F8A" w:rsidRDefault="008930A6" w:rsidP="00913CD8">
            <w:pPr>
              <w:rPr>
                <w:rFonts w:ascii="Arial Nova Light" w:hAnsi="Arial Nova Light" w:cstheme="minorHAnsi"/>
                <w:u w:val="single"/>
              </w:rPr>
            </w:pPr>
          </w:p>
        </w:tc>
        <w:tc>
          <w:tcPr>
            <w:tcW w:w="1777" w:type="dxa"/>
          </w:tcPr>
          <w:p w14:paraId="65E02E39" w14:textId="3FB0367E" w:rsidR="008930A6" w:rsidRPr="00EE2F8A" w:rsidRDefault="008930A6" w:rsidP="008930A6">
            <w:pPr>
              <w:rPr>
                <w:rFonts w:ascii="Arial Nova Light" w:hAnsi="Arial Nova Light"/>
              </w:rPr>
            </w:pPr>
          </w:p>
        </w:tc>
        <w:tc>
          <w:tcPr>
            <w:tcW w:w="1777" w:type="dxa"/>
          </w:tcPr>
          <w:p w14:paraId="365F254D" w14:textId="77777777" w:rsidR="008930A6" w:rsidRPr="00EE2F8A" w:rsidRDefault="008930A6" w:rsidP="008930A6">
            <w:pPr>
              <w:rPr>
                <w:rFonts w:ascii="Arial Nova Light" w:eastAsia="MS Gothic" w:hAnsi="Arial Nova Light"/>
              </w:rPr>
            </w:pPr>
          </w:p>
        </w:tc>
      </w:tr>
    </w:tbl>
    <w:p w14:paraId="260E84A7" w14:textId="079395E3" w:rsidR="001672F4" w:rsidRPr="00EE2F8A" w:rsidRDefault="00CF2CC3"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5: </w:t>
      </w:r>
      <w:r w:rsidR="001672F4" w:rsidRPr="00EE2F8A">
        <w:rPr>
          <w:rFonts w:ascii="Century Gothic" w:hAnsi="Century Gothic" w:cs="Arial"/>
          <w:bCs w:val="0"/>
          <w:color w:val="auto"/>
          <w:sz w:val="22"/>
          <w:szCs w:val="22"/>
        </w:rPr>
        <w:t xml:space="preserve">IT </w:t>
      </w:r>
      <w:r w:rsidR="00EE2F8A" w:rsidRPr="00EE2F8A">
        <w:rPr>
          <w:rFonts w:ascii="Century Gothic" w:hAnsi="Century Gothic" w:cs="Arial"/>
          <w:bCs w:val="0"/>
          <w:color w:val="auto"/>
          <w:sz w:val="22"/>
          <w:szCs w:val="22"/>
        </w:rPr>
        <w:t xml:space="preserve">investment prioritization and scoring </w:t>
      </w:r>
      <w:proofErr w:type="gramStart"/>
      <w:r w:rsidR="00EE2F8A" w:rsidRPr="00EE2F8A">
        <w:rPr>
          <w:rFonts w:ascii="Century Gothic" w:hAnsi="Century Gothic" w:cs="Arial"/>
          <w:bCs w:val="0"/>
          <w:color w:val="auto"/>
          <w:sz w:val="22"/>
          <w:szCs w:val="22"/>
        </w:rPr>
        <w:t>questio</w:t>
      </w:r>
      <w:r w:rsidR="001672F4" w:rsidRPr="00EE2F8A">
        <w:rPr>
          <w:rFonts w:ascii="Century Gothic" w:hAnsi="Century Gothic" w:cs="Arial"/>
          <w:bCs w:val="0"/>
          <w:color w:val="auto"/>
          <w:sz w:val="22"/>
          <w:szCs w:val="22"/>
        </w:rPr>
        <w:t>ns</w:t>
      </w:r>
      <w:proofErr w:type="gramEnd"/>
    </w:p>
    <w:p w14:paraId="043FFADF" w14:textId="6040DEB8" w:rsidR="007F7A5E" w:rsidRPr="00384E2B" w:rsidRDefault="00CF2CC3" w:rsidP="00E17167">
      <w:pPr>
        <w:spacing w:after="0" w:line="240" w:lineRule="auto"/>
        <w:rPr>
          <w:rFonts w:ascii="Garamond" w:hAnsi="Garamond"/>
          <w:sz w:val="24"/>
          <w:szCs w:val="24"/>
        </w:rPr>
      </w:pPr>
      <w:r w:rsidRPr="00384E2B">
        <w:rPr>
          <w:rFonts w:ascii="Garamond" w:hAnsi="Garamond"/>
          <w:sz w:val="24"/>
          <w:szCs w:val="24"/>
        </w:rPr>
        <w:t xml:space="preserve">All </w:t>
      </w:r>
      <w:r w:rsidR="00913CD8">
        <w:rPr>
          <w:rFonts w:ascii="Garamond" w:hAnsi="Garamond"/>
          <w:sz w:val="24"/>
          <w:szCs w:val="24"/>
        </w:rPr>
        <w:t>p</w:t>
      </w:r>
      <w:r w:rsidRPr="00384E2B">
        <w:rPr>
          <w:rFonts w:ascii="Garamond" w:hAnsi="Garamond"/>
          <w:sz w:val="24"/>
          <w:szCs w:val="24"/>
        </w:rPr>
        <w:t xml:space="preserve">olicy level decision packages must </w:t>
      </w:r>
      <w:r w:rsidR="00380FF9" w:rsidRPr="00384E2B">
        <w:rPr>
          <w:rFonts w:ascii="Garamond" w:hAnsi="Garamond"/>
          <w:sz w:val="24"/>
          <w:szCs w:val="24"/>
        </w:rPr>
        <w:t xml:space="preserve">provide a response to the following questions. </w:t>
      </w:r>
      <w:r w:rsidR="00AF0E33" w:rsidRPr="00384E2B">
        <w:rPr>
          <w:rFonts w:ascii="Garamond" w:hAnsi="Garamond"/>
          <w:sz w:val="24"/>
          <w:szCs w:val="24"/>
        </w:rPr>
        <w:t xml:space="preserve">Responses will be evaluated and ranked by the </w:t>
      </w:r>
      <w:proofErr w:type="spellStart"/>
      <w:r w:rsidR="006C1719">
        <w:rPr>
          <w:rFonts w:ascii="Garamond" w:hAnsi="Garamond"/>
          <w:sz w:val="24"/>
          <w:szCs w:val="24"/>
        </w:rPr>
        <w:t>WaTech</w:t>
      </w:r>
      <w:proofErr w:type="spellEnd"/>
      <w:r w:rsidR="00AF0E33" w:rsidRPr="00384E2B">
        <w:rPr>
          <w:rFonts w:ascii="Garamond" w:hAnsi="Garamond"/>
          <w:sz w:val="24"/>
          <w:szCs w:val="24"/>
        </w:rPr>
        <w:t xml:space="preserve"> as required by </w:t>
      </w:r>
      <w:hyperlink r:id="rId20" w:history="1">
        <w:r w:rsidR="006D2B11" w:rsidRPr="00384E2B">
          <w:rPr>
            <w:rStyle w:val="Hyperlink"/>
            <w:rFonts w:ascii="Garamond" w:hAnsi="Garamond"/>
            <w:sz w:val="24"/>
            <w:szCs w:val="24"/>
          </w:rPr>
          <w:t>RCW 43.88.092</w:t>
        </w:r>
      </w:hyperlink>
      <w:r w:rsidR="00AF0E33" w:rsidRPr="00384E2B">
        <w:rPr>
          <w:rFonts w:ascii="Garamond" w:hAnsi="Garamond"/>
          <w:sz w:val="24"/>
          <w:szCs w:val="24"/>
        </w:rPr>
        <w:t xml:space="preserve">. </w:t>
      </w:r>
      <w:r w:rsidR="00C260C4" w:rsidRPr="00384E2B">
        <w:rPr>
          <w:rStyle w:val="normaltextrun"/>
          <w:rFonts w:ascii="Garamond" w:hAnsi="Garamond"/>
          <w:color w:val="000000"/>
          <w:sz w:val="24"/>
          <w:szCs w:val="24"/>
          <w:shd w:val="clear" w:color="auto" w:fill="FFFFFF"/>
        </w:rPr>
        <w:t xml:space="preserve">The criteria scoring scale being used by the </w:t>
      </w:r>
      <w:proofErr w:type="spellStart"/>
      <w:r w:rsidR="006C1719">
        <w:rPr>
          <w:rStyle w:val="normaltextrun"/>
          <w:rFonts w:ascii="Garamond" w:hAnsi="Garamond"/>
          <w:color w:val="000000"/>
          <w:sz w:val="24"/>
          <w:szCs w:val="24"/>
          <w:shd w:val="clear" w:color="auto" w:fill="FFFFFF"/>
        </w:rPr>
        <w:t>WaTech</w:t>
      </w:r>
      <w:proofErr w:type="spellEnd"/>
      <w:r w:rsidR="00C260C4" w:rsidRPr="00384E2B">
        <w:rPr>
          <w:rStyle w:val="normaltextrun"/>
          <w:rFonts w:ascii="Garamond" w:hAnsi="Garamond"/>
          <w:color w:val="000000"/>
          <w:sz w:val="24"/>
          <w:szCs w:val="24"/>
          <w:shd w:val="clear" w:color="auto" w:fill="FFFFFF"/>
        </w:rPr>
        <w:t xml:space="preserve"> to evaluate and rank </w:t>
      </w:r>
      <w:r w:rsidR="00D65B46" w:rsidRPr="00384E2B">
        <w:rPr>
          <w:rStyle w:val="normaltextrun"/>
          <w:rFonts w:ascii="Garamond" w:hAnsi="Garamond"/>
          <w:color w:val="000000"/>
          <w:sz w:val="24"/>
          <w:szCs w:val="24"/>
          <w:shd w:val="clear" w:color="auto" w:fill="FFFFFF"/>
        </w:rPr>
        <w:t>decision pack</w:t>
      </w:r>
      <w:r w:rsidR="00C260C4" w:rsidRPr="00384E2B">
        <w:rPr>
          <w:rStyle w:val="normaltextrun"/>
          <w:rFonts w:ascii="Garamond" w:hAnsi="Garamond"/>
          <w:color w:val="000000"/>
          <w:sz w:val="24"/>
          <w:szCs w:val="24"/>
          <w:shd w:val="clear" w:color="auto" w:fill="FFFFFF"/>
        </w:rPr>
        <w:t xml:space="preserve">ages is available on the </w:t>
      </w:r>
      <w:proofErr w:type="spellStart"/>
      <w:r w:rsidR="006C1719">
        <w:rPr>
          <w:rStyle w:val="normaltextrun"/>
          <w:rFonts w:ascii="Garamond" w:hAnsi="Garamond"/>
          <w:color w:val="000000"/>
          <w:sz w:val="24"/>
          <w:szCs w:val="24"/>
          <w:shd w:val="clear" w:color="auto" w:fill="FFFFFF"/>
        </w:rPr>
        <w:t>WaTech</w:t>
      </w:r>
      <w:proofErr w:type="spellEnd"/>
      <w:r w:rsidR="00C260C4" w:rsidRPr="00384E2B">
        <w:rPr>
          <w:rStyle w:val="normaltextrun"/>
          <w:rFonts w:ascii="Garamond" w:hAnsi="Garamond"/>
          <w:color w:val="000000"/>
          <w:sz w:val="24"/>
          <w:szCs w:val="24"/>
          <w:shd w:val="clear" w:color="auto" w:fill="FFFFFF"/>
        </w:rPr>
        <w:t xml:space="preserve"> </w:t>
      </w:r>
      <w:hyperlink r:id="rId21" w:tgtFrame="_blank" w:history="1">
        <w:r w:rsidR="00C260C4" w:rsidRPr="00384E2B">
          <w:rPr>
            <w:rStyle w:val="normaltextrun"/>
            <w:rFonts w:ascii="Garamond" w:hAnsi="Garamond" w:cs="Segoe UI"/>
            <w:color w:val="0000FF"/>
            <w:sz w:val="24"/>
            <w:szCs w:val="24"/>
            <w:u w:val="single"/>
            <w:shd w:val="clear" w:color="auto" w:fill="FFFFFF"/>
          </w:rPr>
          <w:t>Decision Package Prioritization</w:t>
        </w:r>
      </w:hyperlink>
      <w:r w:rsidR="00C260C4" w:rsidRPr="00384E2B">
        <w:rPr>
          <w:rStyle w:val="normaltextrun"/>
          <w:rFonts w:ascii="Garamond" w:hAnsi="Garamond"/>
          <w:color w:val="000000"/>
          <w:sz w:val="24"/>
          <w:szCs w:val="24"/>
          <w:shd w:val="clear" w:color="auto" w:fill="FFFFFF"/>
        </w:rPr>
        <w:t xml:space="preserve"> website. See </w:t>
      </w:r>
      <w:hyperlink r:id="rId22" w:tgtFrame="_blank" w:history="1">
        <w:r w:rsidR="00C260C4" w:rsidRPr="00384E2B">
          <w:rPr>
            <w:rStyle w:val="normaltextrun"/>
            <w:rFonts w:ascii="Garamond" w:hAnsi="Garamond" w:cs="Segoe UI"/>
            <w:color w:val="0000FF"/>
            <w:sz w:val="24"/>
            <w:szCs w:val="24"/>
            <w:u w:val="single"/>
            <w:shd w:val="clear" w:color="auto" w:fill="FFFFFF"/>
          </w:rPr>
          <w:t>23-25 Decision Package Prioritization Criteria</w:t>
        </w:r>
      </w:hyperlink>
      <w:r w:rsidR="000071E4">
        <w:rPr>
          <w:rFonts w:ascii="Garamond" w:hAnsi="Garamond"/>
          <w:sz w:val="24"/>
          <w:szCs w:val="24"/>
        </w:rPr>
        <w:t>.</w:t>
      </w:r>
      <w:r w:rsidR="00384E2B" w:rsidRPr="00384E2B">
        <w:rPr>
          <w:rFonts w:ascii="Garamond" w:hAnsi="Garamond"/>
          <w:sz w:val="24"/>
          <w:szCs w:val="24"/>
        </w:rPr>
        <w:t xml:space="preserve"> </w:t>
      </w:r>
    </w:p>
    <w:p w14:paraId="6B001F6C" w14:textId="77777777" w:rsidR="00E17167" w:rsidRPr="00913CD8" w:rsidRDefault="00E17167" w:rsidP="00E17167">
      <w:pPr>
        <w:spacing w:after="0" w:line="240" w:lineRule="auto"/>
        <w:rPr>
          <w:rFonts w:ascii="Garamond" w:hAnsi="Garamond"/>
          <w:b/>
          <w:sz w:val="24"/>
          <w:szCs w:val="24"/>
        </w:rPr>
      </w:pPr>
    </w:p>
    <w:p w14:paraId="1B4FCE58" w14:textId="77B161C1" w:rsidR="005B4791" w:rsidRPr="008C6C09" w:rsidRDefault="005B4791" w:rsidP="00E17167">
      <w:pPr>
        <w:spacing w:after="0" w:line="240" w:lineRule="auto"/>
        <w:rPr>
          <w:rFonts w:ascii="Century Gothic" w:hAnsi="Century Gothic"/>
          <w:bCs/>
        </w:rPr>
      </w:pPr>
      <w:r w:rsidRPr="008C6C09">
        <w:rPr>
          <w:rFonts w:ascii="Century Gothic" w:hAnsi="Century Gothic"/>
          <w:bCs/>
        </w:rPr>
        <w:t>Agency Readiness</w:t>
      </w:r>
    </w:p>
    <w:p w14:paraId="5FABC2A9" w14:textId="420BC6C5"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Due diligence</w:t>
      </w:r>
      <w:r w:rsidR="00E17167" w:rsidRPr="008C6C09">
        <w:rPr>
          <w:rFonts w:ascii="Garamond" w:hAnsi="Garamond"/>
          <w:b/>
          <w:color w:val="auto"/>
        </w:rPr>
        <w:t>.</w:t>
      </w:r>
      <w:r w:rsidRPr="008C6C09">
        <w:rPr>
          <w:rFonts w:ascii="Garamond" w:hAnsi="Garamond"/>
          <w:color w:val="auto"/>
        </w:rPr>
        <w:t xml:space="preserve"> </w:t>
      </w:r>
      <w:r w:rsidRPr="00AA2037">
        <w:rPr>
          <w:rFonts w:ascii="Garamond" w:hAnsi="Garamond"/>
          <w:color w:val="auto"/>
        </w:rPr>
        <w:t xml:space="preserve">Summarize the </w:t>
      </w:r>
      <w:r w:rsidRPr="0040082D">
        <w:rPr>
          <w:rFonts w:ascii="Garamond" w:hAnsi="Garamond"/>
          <w:color w:val="auto"/>
        </w:rPr>
        <w:t xml:space="preserve">research, feasibility or due diligence work completed to support this decision package. Attach a copy of the feasibility study or other documentation of due diligence to the decision package. </w:t>
      </w:r>
    </w:p>
    <w:p w14:paraId="26E0D974" w14:textId="52D01F5F" w:rsidR="000603E5" w:rsidRDefault="000603E5" w:rsidP="000603E5">
      <w:pPr>
        <w:pStyle w:val="ListParagraph"/>
        <w:tabs>
          <w:tab w:val="left" w:pos="7200"/>
          <w:tab w:val="left" w:pos="7920"/>
        </w:tabs>
        <w:spacing w:line="240" w:lineRule="auto"/>
        <w:ind w:left="360"/>
        <w:rPr>
          <w:rFonts w:ascii="Garamond" w:hAnsi="Garamond"/>
          <w:sz w:val="24"/>
          <w:szCs w:val="24"/>
        </w:rPr>
      </w:pPr>
      <w:r>
        <w:rPr>
          <w:rFonts w:ascii="Garamond" w:hAnsi="Garamond"/>
          <w:sz w:val="24"/>
          <w:szCs w:val="24"/>
        </w:rPr>
        <w:t xml:space="preserve">In 2018, DOH chartered a Data Center Migration Project to move from the agency data center to the state data center, as required by RCW 43.106.375 and </w:t>
      </w:r>
      <w:proofErr w:type="spellStart"/>
      <w:r w:rsidR="00812D0C">
        <w:rPr>
          <w:rFonts w:ascii="Garamond" w:hAnsi="Garamond"/>
          <w:sz w:val="24"/>
          <w:szCs w:val="24"/>
        </w:rPr>
        <w:t>WaTech</w:t>
      </w:r>
      <w:proofErr w:type="spellEnd"/>
      <w:r>
        <w:rPr>
          <w:rFonts w:ascii="Garamond" w:hAnsi="Garamond"/>
          <w:sz w:val="24"/>
          <w:szCs w:val="24"/>
        </w:rPr>
        <w:t xml:space="preserve"> Policy 184.  </w:t>
      </w:r>
      <w:r w:rsidR="00553FC6">
        <w:rPr>
          <w:rFonts w:ascii="Garamond" w:hAnsi="Garamond"/>
          <w:sz w:val="24"/>
          <w:szCs w:val="24"/>
        </w:rPr>
        <w:t>When</w:t>
      </w:r>
      <w:r>
        <w:rPr>
          <w:rFonts w:ascii="Garamond" w:hAnsi="Garamond"/>
          <w:sz w:val="24"/>
          <w:szCs w:val="24"/>
        </w:rPr>
        <w:t xml:space="preserve"> COVID-19 exploded here in Washington and across the US, we had to pause this</w:t>
      </w:r>
      <w:r w:rsidR="00553FC6">
        <w:rPr>
          <w:rFonts w:ascii="Garamond" w:hAnsi="Garamond"/>
          <w:sz w:val="24"/>
          <w:szCs w:val="24"/>
        </w:rPr>
        <w:t xml:space="preserve"> (</w:t>
      </w:r>
      <w:r>
        <w:rPr>
          <w:rFonts w:ascii="Garamond" w:hAnsi="Garamond"/>
          <w:sz w:val="24"/>
          <w:szCs w:val="24"/>
        </w:rPr>
        <w:t>and virtually every other project</w:t>
      </w:r>
      <w:r w:rsidR="00553FC6">
        <w:rPr>
          <w:rFonts w:ascii="Garamond" w:hAnsi="Garamond"/>
          <w:sz w:val="24"/>
          <w:szCs w:val="24"/>
        </w:rPr>
        <w:t xml:space="preserve">) </w:t>
      </w:r>
      <w:r>
        <w:rPr>
          <w:rFonts w:ascii="Garamond" w:hAnsi="Garamond"/>
          <w:sz w:val="24"/>
          <w:szCs w:val="24"/>
        </w:rPr>
        <w:t xml:space="preserve">to focus all available resources </w:t>
      </w:r>
      <w:r w:rsidR="00553FC6">
        <w:rPr>
          <w:rFonts w:ascii="Garamond" w:hAnsi="Garamond"/>
          <w:sz w:val="24"/>
          <w:szCs w:val="24"/>
        </w:rPr>
        <w:t>on</w:t>
      </w:r>
      <w:r>
        <w:rPr>
          <w:rFonts w:ascii="Garamond" w:hAnsi="Garamond"/>
          <w:sz w:val="24"/>
          <w:szCs w:val="24"/>
        </w:rPr>
        <w:t xml:space="preserve"> supporting the public health response</w:t>
      </w:r>
      <w:r w:rsidR="00553FC6">
        <w:rPr>
          <w:rFonts w:ascii="Garamond" w:hAnsi="Garamond"/>
          <w:sz w:val="24"/>
          <w:szCs w:val="24"/>
        </w:rPr>
        <w:t xml:space="preserve"> to the pandemic.</w:t>
      </w:r>
    </w:p>
    <w:p w14:paraId="083109A6" w14:textId="77777777" w:rsidR="000603E5" w:rsidRDefault="000603E5" w:rsidP="000603E5">
      <w:pPr>
        <w:pStyle w:val="ListParagraph"/>
        <w:tabs>
          <w:tab w:val="left" w:pos="7200"/>
          <w:tab w:val="left" w:pos="7920"/>
        </w:tabs>
        <w:spacing w:line="240" w:lineRule="auto"/>
        <w:ind w:left="360"/>
        <w:rPr>
          <w:rFonts w:ascii="Garamond" w:hAnsi="Garamond"/>
          <w:sz w:val="24"/>
          <w:szCs w:val="24"/>
        </w:rPr>
      </w:pPr>
    </w:p>
    <w:p w14:paraId="1EB116C3" w14:textId="5A042260" w:rsidR="00553FC6" w:rsidRDefault="00553FC6" w:rsidP="00553FC6">
      <w:pPr>
        <w:pStyle w:val="ListParagraph"/>
        <w:tabs>
          <w:tab w:val="left" w:pos="7200"/>
          <w:tab w:val="left" w:pos="7920"/>
        </w:tabs>
        <w:spacing w:line="240" w:lineRule="auto"/>
        <w:ind w:left="360"/>
        <w:rPr>
          <w:rFonts w:ascii="Garamond" w:hAnsi="Garamond"/>
          <w:sz w:val="24"/>
          <w:szCs w:val="24"/>
        </w:rPr>
      </w:pPr>
      <w:r w:rsidRPr="1638B603">
        <w:rPr>
          <w:rFonts w:ascii="Garamond" w:hAnsi="Garamond"/>
          <w:sz w:val="24"/>
          <w:szCs w:val="24"/>
        </w:rPr>
        <w:t xml:space="preserve">In early 2020, the Department worked with expert vendor partners to conduct a rapid cloud readiness assessment. The recommendations informed the architecture, strategy and development of a cloud environment and urgent migration of overwhelmed disease reporting systems to the cloud to support </w:t>
      </w:r>
      <w:r>
        <w:rPr>
          <w:rFonts w:ascii="Garamond" w:hAnsi="Garamond"/>
          <w:sz w:val="24"/>
          <w:szCs w:val="24"/>
        </w:rPr>
        <w:t>pandemic</w:t>
      </w:r>
      <w:r w:rsidRPr="1638B603">
        <w:rPr>
          <w:rFonts w:ascii="Garamond" w:hAnsi="Garamond"/>
          <w:sz w:val="24"/>
          <w:szCs w:val="24"/>
        </w:rPr>
        <w:t xml:space="preserve"> response. </w:t>
      </w:r>
      <w:r>
        <w:rPr>
          <w:rFonts w:ascii="Garamond" w:hAnsi="Garamond"/>
          <w:sz w:val="24"/>
          <w:szCs w:val="24"/>
        </w:rPr>
        <w:t xml:space="preserve"> Since that time</w:t>
      </w:r>
      <w:r w:rsidRPr="00996B8C">
        <w:rPr>
          <w:rFonts w:ascii="Garamond" w:hAnsi="Garamond"/>
          <w:sz w:val="24"/>
          <w:szCs w:val="24"/>
        </w:rPr>
        <w:t xml:space="preserve">, new solutions have been developed </w:t>
      </w:r>
      <w:r>
        <w:rPr>
          <w:rFonts w:ascii="Garamond" w:hAnsi="Garamond"/>
          <w:sz w:val="24"/>
          <w:szCs w:val="24"/>
        </w:rPr>
        <w:t xml:space="preserve">leveraging cloud capabilities </w:t>
      </w:r>
      <w:r w:rsidRPr="00996B8C">
        <w:rPr>
          <w:rFonts w:ascii="Garamond" w:hAnsi="Garamond"/>
          <w:sz w:val="24"/>
          <w:szCs w:val="24"/>
        </w:rPr>
        <w:t xml:space="preserve">to meet emergency response needs and provide important services. </w:t>
      </w:r>
    </w:p>
    <w:p w14:paraId="32B42369" w14:textId="77777777" w:rsidR="00553FC6" w:rsidRDefault="00553FC6" w:rsidP="000603E5">
      <w:pPr>
        <w:pStyle w:val="ListParagraph"/>
        <w:tabs>
          <w:tab w:val="left" w:pos="7200"/>
          <w:tab w:val="left" w:pos="7920"/>
        </w:tabs>
        <w:spacing w:line="240" w:lineRule="auto"/>
        <w:ind w:left="360"/>
        <w:rPr>
          <w:rFonts w:ascii="Garamond" w:hAnsi="Garamond"/>
          <w:sz w:val="24"/>
          <w:szCs w:val="24"/>
        </w:rPr>
      </w:pPr>
    </w:p>
    <w:p w14:paraId="5375F1FF" w14:textId="378A8671" w:rsidR="000603E5" w:rsidRDefault="00553FC6" w:rsidP="000603E5">
      <w:pPr>
        <w:pStyle w:val="ListParagraph"/>
        <w:tabs>
          <w:tab w:val="left" w:pos="7200"/>
          <w:tab w:val="left" w:pos="7920"/>
        </w:tabs>
        <w:spacing w:line="240" w:lineRule="auto"/>
        <w:ind w:left="360"/>
        <w:rPr>
          <w:rFonts w:ascii="Garamond" w:hAnsi="Garamond"/>
          <w:sz w:val="24"/>
          <w:szCs w:val="24"/>
        </w:rPr>
      </w:pPr>
      <w:r w:rsidRPr="0884DDBD">
        <w:rPr>
          <w:rFonts w:ascii="Garamond" w:hAnsi="Garamond"/>
          <w:sz w:val="24"/>
          <w:szCs w:val="24"/>
        </w:rPr>
        <w:t>As the emergency subsided, we were able</w:t>
      </w:r>
      <w:r w:rsidR="000603E5" w:rsidRPr="0884DDBD">
        <w:rPr>
          <w:rFonts w:ascii="Garamond" w:hAnsi="Garamond"/>
          <w:sz w:val="24"/>
          <w:szCs w:val="24"/>
        </w:rPr>
        <w:t xml:space="preserve"> to resume our </w:t>
      </w:r>
      <w:hyperlink r:id="rId23">
        <w:r w:rsidR="000603E5" w:rsidRPr="0884DDBD">
          <w:rPr>
            <w:rStyle w:val="Hyperlink"/>
            <w:rFonts w:ascii="Garamond" w:hAnsi="Garamond"/>
            <w:sz w:val="24"/>
            <w:szCs w:val="24"/>
          </w:rPr>
          <w:t>Data Center Migration project</w:t>
        </w:r>
      </w:hyperlink>
      <w:r w:rsidR="000603E5" w:rsidRPr="0884DDBD">
        <w:rPr>
          <w:rFonts w:ascii="Garamond" w:hAnsi="Garamond"/>
          <w:sz w:val="24"/>
          <w:szCs w:val="24"/>
        </w:rPr>
        <w:t xml:space="preserve"> </w:t>
      </w:r>
      <w:r w:rsidRPr="0884DDBD">
        <w:rPr>
          <w:rFonts w:ascii="Garamond" w:hAnsi="Garamond"/>
          <w:sz w:val="24"/>
          <w:szCs w:val="24"/>
        </w:rPr>
        <w:t xml:space="preserve">and have successfully migrated </w:t>
      </w:r>
      <w:r w:rsidR="000603E5" w:rsidRPr="0884DDBD">
        <w:rPr>
          <w:rFonts w:ascii="Garamond" w:hAnsi="Garamond"/>
          <w:sz w:val="24"/>
          <w:szCs w:val="24"/>
        </w:rPr>
        <w:t xml:space="preserve">from the agency data center to the state data center </w:t>
      </w:r>
      <w:r w:rsidRPr="0884DDBD">
        <w:rPr>
          <w:rFonts w:ascii="Garamond" w:hAnsi="Garamond"/>
          <w:sz w:val="24"/>
          <w:szCs w:val="24"/>
        </w:rPr>
        <w:t>and our</w:t>
      </w:r>
      <w:r w:rsidR="000603E5" w:rsidRPr="0884DDBD">
        <w:rPr>
          <w:rFonts w:ascii="Garamond" w:hAnsi="Garamond"/>
          <w:sz w:val="24"/>
          <w:szCs w:val="24"/>
        </w:rPr>
        <w:t xml:space="preserve"> </w:t>
      </w:r>
      <w:r w:rsidR="2CDA2C21" w:rsidRPr="0884DDBD">
        <w:rPr>
          <w:rFonts w:ascii="Garamond" w:hAnsi="Garamond"/>
          <w:sz w:val="24"/>
          <w:szCs w:val="24"/>
        </w:rPr>
        <w:t>integrated multi-</w:t>
      </w:r>
      <w:r w:rsidR="000603E5" w:rsidRPr="0884DDBD">
        <w:rPr>
          <w:rFonts w:ascii="Garamond" w:hAnsi="Garamond"/>
          <w:sz w:val="24"/>
          <w:szCs w:val="24"/>
        </w:rPr>
        <w:t>cloud</w:t>
      </w:r>
      <w:r w:rsidRPr="0884DDBD">
        <w:rPr>
          <w:rFonts w:ascii="Garamond" w:hAnsi="Garamond"/>
          <w:sz w:val="24"/>
          <w:szCs w:val="24"/>
        </w:rPr>
        <w:t xml:space="preserve"> environment.</w:t>
      </w:r>
    </w:p>
    <w:p w14:paraId="76671F72" w14:textId="77777777" w:rsidR="000603E5" w:rsidRDefault="000603E5" w:rsidP="1638B603">
      <w:pPr>
        <w:pStyle w:val="ListParagraph"/>
        <w:tabs>
          <w:tab w:val="left" w:pos="7200"/>
          <w:tab w:val="left" w:pos="7920"/>
        </w:tabs>
        <w:spacing w:line="240" w:lineRule="auto"/>
        <w:ind w:left="360"/>
        <w:rPr>
          <w:rFonts w:ascii="Garamond" w:hAnsi="Garamond"/>
          <w:sz w:val="24"/>
          <w:szCs w:val="24"/>
        </w:rPr>
      </w:pPr>
    </w:p>
    <w:p w14:paraId="5B3C0385" w14:textId="0B121F1B" w:rsidR="000603E5" w:rsidRDefault="000603E5" w:rsidP="1638B603">
      <w:pPr>
        <w:pStyle w:val="ListParagraph"/>
        <w:tabs>
          <w:tab w:val="left" w:pos="7200"/>
          <w:tab w:val="left" w:pos="7920"/>
        </w:tabs>
        <w:spacing w:line="240" w:lineRule="auto"/>
        <w:ind w:left="360"/>
        <w:rPr>
          <w:rFonts w:ascii="Garamond" w:hAnsi="Garamond"/>
          <w:sz w:val="24"/>
          <w:szCs w:val="24"/>
        </w:rPr>
      </w:pPr>
    </w:p>
    <w:p w14:paraId="2220E646" w14:textId="77777777" w:rsidR="00A137D2" w:rsidRDefault="00A137D2" w:rsidP="1638B603">
      <w:pPr>
        <w:pStyle w:val="ListParagraph"/>
        <w:tabs>
          <w:tab w:val="left" w:pos="7200"/>
          <w:tab w:val="left" w:pos="7920"/>
        </w:tabs>
        <w:spacing w:line="240" w:lineRule="auto"/>
        <w:ind w:left="360"/>
        <w:rPr>
          <w:rFonts w:ascii="Garamond" w:hAnsi="Garamond"/>
          <w:sz w:val="24"/>
          <w:szCs w:val="24"/>
        </w:rPr>
      </w:pPr>
    </w:p>
    <w:p w14:paraId="5B57AC2D" w14:textId="7088B312" w:rsidR="005B4791"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Governance and management</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governance processes will support this project? Examples of governance processes </w:t>
      </w:r>
      <w:r w:rsidR="00D65B46" w:rsidRPr="00AA2037">
        <w:rPr>
          <w:rFonts w:ascii="Garamond" w:hAnsi="Garamond"/>
          <w:color w:val="auto"/>
        </w:rPr>
        <w:t>include</w:t>
      </w:r>
      <w:r w:rsidRPr="00AA2037">
        <w:rPr>
          <w:rFonts w:ascii="Garamond" w:hAnsi="Garamond"/>
          <w:color w:val="auto"/>
        </w:rPr>
        <w:t xml:space="preserve"> </w:t>
      </w:r>
      <w:r w:rsidRPr="0040082D">
        <w:rPr>
          <w:rFonts w:ascii="Garamond" w:hAnsi="Garamond"/>
          <w:color w:val="auto"/>
        </w:rPr>
        <w:t>appropriately placed executive sponsor, representative steering committee, resourced vendor/contract management, change control, and incorporating stakeholder feedback into decision making processes. Provide examples of how your proposed budget includes adequate funding and planning for governance processes, if applicable.</w:t>
      </w:r>
    </w:p>
    <w:p w14:paraId="474AA49D" w14:textId="1599E43E" w:rsidR="00490135" w:rsidRDefault="00490135" w:rsidP="00490135"/>
    <w:p w14:paraId="2831286F" w14:textId="7CB579FC" w:rsidR="00B040B9" w:rsidRDefault="5004C778" w:rsidP="1638B603">
      <w:pPr>
        <w:spacing w:after="0" w:line="240" w:lineRule="auto"/>
        <w:ind w:left="450"/>
        <w:rPr>
          <w:rFonts w:ascii="Garamond" w:hAnsi="Garamond"/>
          <w:sz w:val="24"/>
          <w:szCs w:val="24"/>
        </w:rPr>
      </w:pPr>
      <w:r w:rsidRPr="0884DDBD">
        <w:rPr>
          <w:rFonts w:ascii="Garamond" w:hAnsi="Garamond"/>
          <w:sz w:val="24"/>
          <w:szCs w:val="24"/>
        </w:rPr>
        <w:t xml:space="preserve">This </w:t>
      </w:r>
      <w:r w:rsidR="396700DE" w:rsidRPr="0884DDBD">
        <w:rPr>
          <w:rFonts w:ascii="Garamond" w:hAnsi="Garamond"/>
          <w:sz w:val="24"/>
          <w:szCs w:val="24"/>
        </w:rPr>
        <w:t xml:space="preserve">budget </w:t>
      </w:r>
      <w:r w:rsidRPr="0884DDBD">
        <w:rPr>
          <w:rFonts w:ascii="Garamond" w:hAnsi="Garamond"/>
          <w:sz w:val="24"/>
          <w:szCs w:val="24"/>
        </w:rPr>
        <w:t>decision package s</w:t>
      </w:r>
      <w:r w:rsidR="4206CB1B" w:rsidRPr="0884DDBD">
        <w:rPr>
          <w:rFonts w:ascii="Garamond" w:hAnsi="Garamond"/>
          <w:sz w:val="24"/>
          <w:szCs w:val="24"/>
        </w:rPr>
        <w:t xml:space="preserve">eeks </w:t>
      </w:r>
      <w:r w:rsidRPr="0884DDBD">
        <w:rPr>
          <w:rFonts w:ascii="Garamond" w:hAnsi="Garamond"/>
          <w:sz w:val="24"/>
          <w:szCs w:val="24"/>
        </w:rPr>
        <w:t xml:space="preserve">ongoing maintenance and operations </w:t>
      </w:r>
      <w:r w:rsidR="068E148F" w:rsidRPr="0884DDBD">
        <w:rPr>
          <w:rFonts w:ascii="Garamond" w:hAnsi="Garamond"/>
          <w:sz w:val="24"/>
          <w:szCs w:val="24"/>
        </w:rPr>
        <w:t>funding to support</w:t>
      </w:r>
      <w:r w:rsidR="227913F8" w:rsidRPr="0884DDBD">
        <w:rPr>
          <w:rFonts w:ascii="Garamond" w:hAnsi="Garamond"/>
          <w:sz w:val="24"/>
          <w:szCs w:val="24"/>
        </w:rPr>
        <w:t xml:space="preserve"> investments made in public health technologies</w:t>
      </w:r>
      <w:r w:rsidR="521890A1" w:rsidRPr="0884DDBD">
        <w:rPr>
          <w:rFonts w:ascii="Garamond" w:hAnsi="Garamond"/>
          <w:sz w:val="24"/>
          <w:szCs w:val="24"/>
        </w:rPr>
        <w:t xml:space="preserve"> using federal funding which has ended</w:t>
      </w:r>
      <w:r w:rsidR="227913F8" w:rsidRPr="0884DDBD">
        <w:rPr>
          <w:rFonts w:ascii="Garamond" w:hAnsi="Garamond"/>
          <w:sz w:val="24"/>
          <w:szCs w:val="24"/>
        </w:rPr>
        <w:t xml:space="preserve">, </w:t>
      </w:r>
      <w:r w:rsidRPr="0884DDBD">
        <w:rPr>
          <w:rFonts w:ascii="Garamond" w:hAnsi="Garamond"/>
          <w:sz w:val="24"/>
          <w:szCs w:val="24"/>
        </w:rPr>
        <w:t xml:space="preserve">rather than a </w:t>
      </w:r>
      <w:r w:rsidR="36374A44" w:rsidRPr="0884DDBD">
        <w:rPr>
          <w:rFonts w:ascii="Garamond" w:hAnsi="Garamond"/>
          <w:sz w:val="24"/>
          <w:szCs w:val="24"/>
        </w:rPr>
        <w:t xml:space="preserve">discrete </w:t>
      </w:r>
      <w:r w:rsidRPr="0884DDBD">
        <w:rPr>
          <w:rFonts w:ascii="Garamond" w:hAnsi="Garamond"/>
          <w:sz w:val="24"/>
          <w:szCs w:val="24"/>
        </w:rPr>
        <w:t>project. That said, t</w:t>
      </w:r>
      <w:r w:rsidR="00490135" w:rsidRPr="0884DDBD">
        <w:rPr>
          <w:rFonts w:ascii="Garamond" w:hAnsi="Garamond"/>
          <w:sz w:val="24"/>
          <w:szCs w:val="24"/>
        </w:rPr>
        <w:t xml:space="preserve">he Department of Health (DOH) is committed to effective management of information technology (IT) in support of public health programs and services. </w:t>
      </w:r>
      <w:r w:rsidR="00490135" w:rsidRPr="0884DDBD">
        <w:rPr>
          <w:rFonts w:ascii="Garamond" w:hAnsi="Garamond"/>
          <w:sz w:val="24"/>
          <w:szCs w:val="24"/>
        </w:rPr>
        <w:lastRenderedPageBreak/>
        <w:t xml:space="preserve">New technology offers capabilities that are needed to fulfill the </w:t>
      </w:r>
      <w:proofErr w:type="gramStart"/>
      <w:r w:rsidR="00490135" w:rsidRPr="0884DDBD">
        <w:rPr>
          <w:rFonts w:ascii="Garamond" w:hAnsi="Garamond"/>
          <w:sz w:val="24"/>
          <w:szCs w:val="24"/>
        </w:rPr>
        <w:t>agency</w:t>
      </w:r>
      <w:proofErr w:type="gramEnd"/>
      <w:r w:rsidR="00490135" w:rsidRPr="0884DDBD">
        <w:rPr>
          <w:rFonts w:ascii="Garamond" w:hAnsi="Garamond"/>
          <w:sz w:val="24"/>
          <w:szCs w:val="24"/>
        </w:rPr>
        <w:t xml:space="preserve"> mission and goals. DOH has established an IT Governance Group to oversee Information Technology projects, ensure processes are followed, documented, and approved in compliance with requirements of the State of Washington and the Department of Health.  </w:t>
      </w:r>
    </w:p>
    <w:p w14:paraId="4ECE404C" w14:textId="43427F88" w:rsidR="1638B603" w:rsidRDefault="1638B603" w:rsidP="1638B603">
      <w:pPr>
        <w:spacing w:after="0" w:line="240" w:lineRule="auto"/>
        <w:ind w:left="450"/>
        <w:rPr>
          <w:rFonts w:ascii="Garamond" w:hAnsi="Garamond"/>
          <w:sz w:val="24"/>
          <w:szCs w:val="24"/>
        </w:rPr>
      </w:pPr>
    </w:p>
    <w:p w14:paraId="5136283A" w14:textId="4E153BE5" w:rsidR="1638B603" w:rsidRDefault="1638B603" w:rsidP="1638B603">
      <w:pPr>
        <w:spacing w:after="0" w:line="240" w:lineRule="auto"/>
        <w:ind w:left="450"/>
        <w:rPr>
          <w:rFonts w:ascii="Garamond" w:hAnsi="Garamond"/>
          <w:sz w:val="24"/>
          <w:szCs w:val="24"/>
        </w:rPr>
      </w:pPr>
    </w:p>
    <w:p w14:paraId="43E09584" w14:textId="6276467A" w:rsidR="00490135" w:rsidRDefault="00F46103" w:rsidP="1638B603">
      <w:pPr>
        <w:spacing w:after="0" w:line="240" w:lineRule="auto"/>
        <w:ind w:left="450"/>
        <w:rPr>
          <w:rFonts w:ascii="Garamond" w:hAnsi="Garamond"/>
          <w:sz w:val="24"/>
          <w:szCs w:val="24"/>
        </w:rPr>
      </w:pPr>
      <w:r w:rsidRPr="0884DDBD">
        <w:rPr>
          <w:rFonts w:ascii="Garamond" w:hAnsi="Garamond"/>
          <w:sz w:val="24"/>
          <w:szCs w:val="24"/>
        </w:rPr>
        <w:t>All p</w:t>
      </w:r>
      <w:r w:rsidR="00490135" w:rsidRPr="0884DDBD">
        <w:rPr>
          <w:rFonts w:ascii="Garamond" w:hAnsi="Garamond"/>
          <w:sz w:val="24"/>
          <w:szCs w:val="24"/>
        </w:rPr>
        <w:t xml:space="preserve">rojects are required to use the Department of Health Project </w:t>
      </w:r>
      <w:r w:rsidRPr="0884DDBD">
        <w:rPr>
          <w:rFonts w:ascii="Garamond" w:hAnsi="Garamond"/>
          <w:sz w:val="24"/>
          <w:szCs w:val="24"/>
        </w:rPr>
        <w:t>Pre-</w:t>
      </w:r>
      <w:r w:rsidR="00490135" w:rsidRPr="0884DDBD">
        <w:rPr>
          <w:rFonts w:ascii="Garamond" w:hAnsi="Garamond"/>
          <w:sz w:val="24"/>
          <w:szCs w:val="24"/>
        </w:rPr>
        <w:t xml:space="preserve">Initiation Process. The Project </w:t>
      </w:r>
      <w:r w:rsidRPr="0884DDBD">
        <w:rPr>
          <w:rFonts w:ascii="Garamond" w:hAnsi="Garamond"/>
          <w:sz w:val="24"/>
          <w:szCs w:val="24"/>
        </w:rPr>
        <w:t>Pre-</w:t>
      </w:r>
      <w:r w:rsidR="00490135" w:rsidRPr="0884DDBD">
        <w:rPr>
          <w:rFonts w:ascii="Garamond" w:hAnsi="Garamond"/>
          <w:sz w:val="24"/>
          <w:szCs w:val="24"/>
        </w:rPr>
        <w:t xml:space="preserve">Initiation Process requires business to seek expert assistance from DOH Technical Operations in the development of project proposal documentation. Together, we assess risk and impact using the IT Project Assessment (ITPA) Tool to determine level of </w:t>
      </w:r>
      <w:proofErr w:type="spellStart"/>
      <w:r w:rsidR="00CD0449" w:rsidRPr="0884DDBD">
        <w:rPr>
          <w:rFonts w:ascii="Garamond" w:hAnsi="Garamond"/>
          <w:sz w:val="24"/>
          <w:szCs w:val="24"/>
        </w:rPr>
        <w:t>WaTech</w:t>
      </w:r>
      <w:proofErr w:type="spellEnd"/>
      <w:r w:rsidR="00490135" w:rsidRPr="0884DDBD">
        <w:rPr>
          <w:rFonts w:ascii="Garamond" w:hAnsi="Garamond"/>
          <w:sz w:val="24"/>
          <w:szCs w:val="24"/>
        </w:rPr>
        <w:t xml:space="preserve"> visibility/oversight. A Business Case is submitted to the IT Solutions Team for analysis and development of </w:t>
      </w:r>
      <w:proofErr w:type="gramStart"/>
      <w:r w:rsidR="00490135" w:rsidRPr="0884DDBD">
        <w:rPr>
          <w:rFonts w:ascii="Garamond" w:hAnsi="Garamond"/>
          <w:sz w:val="24"/>
          <w:szCs w:val="24"/>
        </w:rPr>
        <w:t>recommend</w:t>
      </w:r>
      <w:proofErr w:type="gramEnd"/>
      <w:r w:rsidR="00490135" w:rsidRPr="0884DDBD">
        <w:rPr>
          <w:rFonts w:ascii="Garamond" w:hAnsi="Garamond"/>
          <w:sz w:val="24"/>
          <w:szCs w:val="24"/>
        </w:rPr>
        <w:t xml:space="preserve"> solution options and cost estimates. Next, a decision paper goes before the agency IT Governance Group for scoring and</w:t>
      </w:r>
      <w:r w:rsidR="00FB4739" w:rsidRPr="0884DDBD">
        <w:rPr>
          <w:rFonts w:ascii="Garamond" w:hAnsi="Garamond"/>
          <w:sz w:val="24"/>
          <w:szCs w:val="24"/>
        </w:rPr>
        <w:t xml:space="preserve"> </w:t>
      </w:r>
      <w:r w:rsidR="00490135" w:rsidRPr="0884DDBD">
        <w:rPr>
          <w:rFonts w:ascii="Garamond" w:hAnsi="Garamond"/>
          <w:sz w:val="24"/>
          <w:szCs w:val="24"/>
        </w:rPr>
        <w:t xml:space="preserve">a decision on approval to add the project to the agency queue or not. Based on the results of the ITPA, external quality assurance and Organizational Change Management may be engaged and </w:t>
      </w:r>
      <w:proofErr w:type="spellStart"/>
      <w:r w:rsidR="00CD0449" w:rsidRPr="0884DDBD">
        <w:rPr>
          <w:rFonts w:ascii="Garamond" w:hAnsi="Garamond"/>
          <w:sz w:val="24"/>
          <w:szCs w:val="24"/>
        </w:rPr>
        <w:t>W</w:t>
      </w:r>
      <w:r w:rsidR="006C1719" w:rsidRPr="0884DDBD">
        <w:rPr>
          <w:rFonts w:ascii="Garamond" w:hAnsi="Garamond"/>
          <w:sz w:val="24"/>
          <w:szCs w:val="24"/>
        </w:rPr>
        <w:t>aTech</w:t>
      </w:r>
      <w:proofErr w:type="spellEnd"/>
      <w:r w:rsidR="00490135" w:rsidRPr="0884DDBD">
        <w:rPr>
          <w:rFonts w:ascii="Garamond" w:hAnsi="Garamond"/>
          <w:sz w:val="24"/>
          <w:szCs w:val="24"/>
        </w:rPr>
        <w:t xml:space="preserve"> oversight initiated. Once the project is active, our CIO or designee partners with the Executive Sponsor to manage resources and sits on the Project Steering Committee. The Project Steering Committee, which includes the Executive Sponsor, Business Sponsor, Project Management </w:t>
      </w:r>
      <w:r w:rsidR="00812D0C" w:rsidRPr="0884DDBD">
        <w:rPr>
          <w:rFonts w:ascii="Garamond" w:hAnsi="Garamond"/>
          <w:sz w:val="24"/>
          <w:szCs w:val="24"/>
        </w:rPr>
        <w:t>Team,</w:t>
      </w:r>
      <w:r w:rsidR="00490135" w:rsidRPr="0884DDBD">
        <w:rPr>
          <w:rFonts w:ascii="Garamond" w:hAnsi="Garamond"/>
          <w:sz w:val="24"/>
          <w:szCs w:val="24"/>
        </w:rPr>
        <w:t xml:space="preserve"> and key stakeholders, assumes responsibility for project governance until the project concludes. If a major project, the assigned </w:t>
      </w:r>
      <w:proofErr w:type="spellStart"/>
      <w:r w:rsidR="00CD0449" w:rsidRPr="0884DDBD">
        <w:rPr>
          <w:rFonts w:ascii="Garamond" w:hAnsi="Garamond"/>
          <w:sz w:val="24"/>
          <w:szCs w:val="24"/>
        </w:rPr>
        <w:t>W</w:t>
      </w:r>
      <w:r w:rsidR="006C1719" w:rsidRPr="0884DDBD">
        <w:rPr>
          <w:rFonts w:ascii="Garamond" w:hAnsi="Garamond"/>
          <w:sz w:val="24"/>
          <w:szCs w:val="24"/>
        </w:rPr>
        <w:t>aTech</w:t>
      </w:r>
      <w:proofErr w:type="spellEnd"/>
      <w:r w:rsidR="00490135" w:rsidRPr="0884DDBD">
        <w:rPr>
          <w:rFonts w:ascii="Garamond" w:hAnsi="Garamond"/>
          <w:sz w:val="24"/>
          <w:szCs w:val="24"/>
        </w:rPr>
        <w:t xml:space="preserve"> Consultant and External QA Consultant also attend. </w:t>
      </w:r>
    </w:p>
    <w:p w14:paraId="3F75AC80" w14:textId="630F32C6" w:rsidR="0884DDBD" w:rsidRDefault="0884DDBD" w:rsidP="0884DDBD">
      <w:pPr>
        <w:spacing w:after="0" w:line="240" w:lineRule="auto"/>
        <w:ind w:left="450"/>
        <w:rPr>
          <w:rFonts w:ascii="Garamond" w:hAnsi="Garamond"/>
          <w:sz w:val="24"/>
          <w:szCs w:val="24"/>
        </w:rPr>
      </w:pPr>
    </w:p>
    <w:p w14:paraId="49CD937A" w14:textId="37CFA791" w:rsidR="157F0BB8" w:rsidRDefault="157F0BB8" w:rsidP="0884DDBD">
      <w:pPr>
        <w:spacing w:after="0" w:line="240" w:lineRule="auto"/>
        <w:ind w:left="450"/>
        <w:rPr>
          <w:rFonts w:ascii="Garamond" w:hAnsi="Garamond"/>
          <w:sz w:val="24"/>
          <w:szCs w:val="24"/>
        </w:rPr>
      </w:pPr>
      <w:r w:rsidRPr="0884DDBD">
        <w:rPr>
          <w:rFonts w:ascii="Garamond" w:hAnsi="Garamond"/>
          <w:sz w:val="24"/>
          <w:szCs w:val="24"/>
        </w:rPr>
        <w:t xml:space="preserve">The Department </w:t>
      </w:r>
      <w:r w:rsidR="12C8D61B" w:rsidRPr="0884DDBD">
        <w:rPr>
          <w:rFonts w:ascii="Garamond" w:hAnsi="Garamond"/>
          <w:sz w:val="24"/>
          <w:szCs w:val="24"/>
        </w:rPr>
        <w:t xml:space="preserve">consulted </w:t>
      </w:r>
      <w:proofErr w:type="spellStart"/>
      <w:r w:rsidRPr="0884DDBD">
        <w:rPr>
          <w:rFonts w:ascii="Garamond" w:hAnsi="Garamond"/>
          <w:sz w:val="24"/>
          <w:szCs w:val="24"/>
        </w:rPr>
        <w:t>WaTech</w:t>
      </w:r>
      <w:proofErr w:type="spellEnd"/>
      <w:r w:rsidRPr="0884DDBD">
        <w:rPr>
          <w:rFonts w:ascii="Garamond" w:hAnsi="Garamond"/>
          <w:sz w:val="24"/>
          <w:szCs w:val="24"/>
        </w:rPr>
        <w:t xml:space="preserve"> during </w:t>
      </w:r>
      <w:r w:rsidR="6D5590FA" w:rsidRPr="0884DDBD">
        <w:rPr>
          <w:rFonts w:ascii="Garamond" w:hAnsi="Garamond"/>
          <w:sz w:val="24"/>
          <w:szCs w:val="24"/>
        </w:rPr>
        <w:t xml:space="preserve">our </w:t>
      </w:r>
      <w:r w:rsidRPr="0884DDBD">
        <w:rPr>
          <w:rFonts w:ascii="Garamond" w:hAnsi="Garamond"/>
          <w:sz w:val="24"/>
          <w:szCs w:val="24"/>
        </w:rPr>
        <w:t xml:space="preserve">cloud migration to ensure alignment with </w:t>
      </w:r>
      <w:r w:rsidR="16720684" w:rsidRPr="0884DDBD">
        <w:rPr>
          <w:rFonts w:ascii="Garamond" w:hAnsi="Garamond"/>
          <w:sz w:val="24"/>
          <w:szCs w:val="24"/>
        </w:rPr>
        <w:t xml:space="preserve">statewide </w:t>
      </w:r>
      <w:r w:rsidR="27B19AFE" w:rsidRPr="0884DDBD">
        <w:rPr>
          <w:rFonts w:ascii="Garamond" w:hAnsi="Garamond"/>
          <w:sz w:val="24"/>
          <w:szCs w:val="24"/>
        </w:rPr>
        <w:t xml:space="preserve">technology direction, enterprise </w:t>
      </w:r>
      <w:r w:rsidR="16720684" w:rsidRPr="0884DDBD">
        <w:rPr>
          <w:rFonts w:ascii="Garamond" w:hAnsi="Garamond"/>
          <w:sz w:val="24"/>
          <w:szCs w:val="24"/>
        </w:rPr>
        <w:t xml:space="preserve">architecture and cloud strategy. </w:t>
      </w:r>
    </w:p>
    <w:p w14:paraId="1AE33062" w14:textId="22FFD8CC" w:rsidR="1638B603" w:rsidRDefault="1638B603" w:rsidP="1638B603">
      <w:pPr>
        <w:spacing w:after="0" w:line="240" w:lineRule="auto"/>
        <w:rPr>
          <w:rFonts w:ascii="Garamond" w:hAnsi="Garamond"/>
          <w:sz w:val="24"/>
          <w:szCs w:val="24"/>
        </w:rPr>
      </w:pPr>
    </w:p>
    <w:p w14:paraId="5A7C3E8C" w14:textId="77777777" w:rsidR="00E17167" w:rsidRDefault="00E17167" w:rsidP="00913CD8">
      <w:pPr>
        <w:pStyle w:val="Heading3"/>
        <w:keepNext w:val="0"/>
        <w:keepLines w:val="0"/>
        <w:spacing w:before="0" w:line="240" w:lineRule="auto"/>
        <w:rPr>
          <w:rFonts w:ascii="Garamond" w:hAnsi="Garamond"/>
          <w:b/>
          <w:color w:val="AC7F00"/>
        </w:rPr>
      </w:pPr>
    </w:p>
    <w:p w14:paraId="4D7531EF" w14:textId="3C5D2C01" w:rsidR="005B4791"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Planning and readiness</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Describe how </w:t>
      </w:r>
      <w:r w:rsidRPr="0040082D">
        <w:rPr>
          <w:rFonts w:ascii="Garamond" w:hAnsi="Garamond"/>
          <w:color w:val="auto"/>
        </w:rPr>
        <w:t xml:space="preserve">your agency will </w:t>
      </w:r>
      <w:proofErr w:type="gramStart"/>
      <w:r w:rsidRPr="0040082D">
        <w:rPr>
          <w:rFonts w:ascii="Garamond" w:hAnsi="Garamond"/>
          <w:color w:val="auto"/>
        </w:rPr>
        <w:t>resource</w:t>
      </w:r>
      <w:proofErr w:type="gramEnd"/>
      <w:r w:rsidRPr="0040082D">
        <w:rPr>
          <w:rFonts w:ascii="Garamond" w:hAnsi="Garamond"/>
          <w:color w:val="auto"/>
        </w:rPr>
        <w:t xml:space="preserve"> the implementation of this investment request. Will in-house resources be used, or will resources be acquired? How has organizational change management been factored into planning and approach? Does the investment require a project management approach to be used? Describe whether project and organizational change management resources are included in this request or will be provided by in-kind resources. Describe whether the proposed budget includes costs associated with independent quality assurance. </w:t>
      </w:r>
    </w:p>
    <w:p w14:paraId="5D6DFE73" w14:textId="5FC764AE" w:rsidR="00490135" w:rsidRDefault="00490135" w:rsidP="00490135"/>
    <w:p w14:paraId="3CBE3815" w14:textId="1D25F823" w:rsidR="00490135" w:rsidRDefault="42D6DCAB" w:rsidP="00490135">
      <w:pPr>
        <w:pStyle w:val="ListParagraph"/>
        <w:tabs>
          <w:tab w:val="left" w:pos="7200"/>
          <w:tab w:val="left" w:pos="7920"/>
        </w:tabs>
        <w:spacing w:line="240" w:lineRule="auto"/>
        <w:ind w:left="360"/>
        <w:rPr>
          <w:rFonts w:ascii="Garamond" w:hAnsi="Garamond"/>
          <w:sz w:val="24"/>
          <w:szCs w:val="24"/>
        </w:rPr>
      </w:pPr>
      <w:r w:rsidRPr="0884DDBD">
        <w:rPr>
          <w:rFonts w:ascii="Garamond" w:hAnsi="Garamond"/>
          <w:sz w:val="24"/>
          <w:szCs w:val="24"/>
        </w:rPr>
        <w:t>Al</w:t>
      </w:r>
      <w:r w:rsidR="00490135" w:rsidRPr="0884DDBD">
        <w:rPr>
          <w:rFonts w:ascii="Garamond" w:hAnsi="Garamond"/>
          <w:sz w:val="24"/>
          <w:szCs w:val="24"/>
        </w:rPr>
        <w:t xml:space="preserve">l IT projects are required to use the Department of Health Project Initiation Process. The Project Initiation Process requires business to seek expert assistance from Health Technology Solutions in the development of project proposal documentation.  During the </w:t>
      </w:r>
      <w:proofErr w:type="gramStart"/>
      <w:r w:rsidR="00490135" w:rsidRPr="0884DDBD">
        <w:rPr>
          <w:rFonts w:ascii="Garamond" w:hAnsi="Garamond"/>
          <w:sz w:val="24"/>
          <w:szCs w:val="24"/>
        </w:rPr>
        <w:t>preinitiation</w:t>
      </w:r>
      <w:proofErr w:type="gramEnd"/>
      <w:r w:rsidR="00490135" w:rsidRPr="0884DDBD">
        <w:rPr>
          <w:rFonts w:ascii="Garamond" w:hAnsi="Garamond"/>
          <w:sz w:val="24"/>
          <w:szCs w:val="24"/>
        </w:rPr>
        <w:t xml:space="preserve"> stage of a project the IT Solutions Team evaluates the need for resources and their technical expertise level to best support the project.  </w:t>
      </w:r>
    </w:p>
    <w:p w14:paraId="687A41E3" w14:textId="57541050" w:rsidR="00490135" w:rsidRDefault="00490135" w:rsidP="00490135">
      <w:pPr>
        <w:pStyle w:val="ListParagraph"/>
        <w:tabs>
          <w:tab w:val="left" w:pos="7200"/>
          <w:tab w:val="left" w:pos="7920"/>
        </w:tabs>
        <w:spacing w:line="240" w:lineRule="auto"/>
        <w:ind w:left="360"/>
        <w:rPr>
          <w:rFonts w:ascii="Garamond" w:hAnsi="Garamond"/>
          <w:sz w:val="24"/>
          <w:szCs w:val="24"/>
        </w:rPr>
      </w:pPr>
    </w:p>
    <w:p w14:paraId="2455B1AB" w14:textId="2313BA35" w:rsidR="1638B603" w:rsidRDefault="1638B603" w:rsidP="1638B603">
      <w:pPr>
        <w:pStyle w:val="ListParagraph"/>
        <w:tabs>
          <w:tab w:val="left" w:pos="7200"/>
          <w:tab w:val="left" w:pos="7920"/>
        </w:tabs>
        <w:spacing w:line="240" w:lineRule="auto"/>
        <w:ind w:left="360"/>
        <w:rPr>
          <w:rFonts w:ascii="Garamond" w:hAnsi="Garamond"/>
          <w:sz w:val="24"/>
          <w:szCs w:val="24"/>
        </w:rPr>
      </w:pPr>
      <w:r w:rsidRPr="1638B603">
        <w:rPr>
          <w:rFonts w:ascii="Garamond" w:hAnsi="Garamond"/>
          <w:sz w:val="24"/>
          <w:szCs w:val="24"/>
        </w:rPr>
        <w:t>Project Management resources at various experience levels are needed to support enhancement efforts on systems across the program areas transitioning to use the shared and enterprise solutions and cloud environment. No external Quality Assurance (QA) funding requested, since planned activities do not rise to the risk and severity level where necessary. Although we do exercise internal QA and testing in accordance with best practices.</w:t>
      </w:r>
    </w:p>
    <w:p w14:paraId="4C0A3A52" w14:textId="647EA234" w:rsidR="1638B603" w:rsidRDefault="1638B603" w:rsidP="1638B603">
      <w:pPr>
        <w:pStyle w:val="ListParagraph"/>
        <w:tabs>
          <w:tab w:val="left" w:pos="7200"/>
          <w:tab w:val="left" w:pos="7920"/>
        </w:tabs>
        <w:spacing w:line="240" w:lineRule="auto"/>
        <w:ind w:left="360"/>
        <w:rPr>
          <w:rFonts w:ascii="Garamond" w:hAnsi="Garamond"/>
          <w:sz w:val="24"/>
          <w:szCs w:val="24"/>
        </w:rPr>
      </w:pPr>
      <w:r w:rsidRPr="1638B603">
        <w:rPr>
          <w:rFonts w:ascii="Garamond" w:hAnsi="Garamond"/>
          <w:sz w:val="24"/>
          <w:szCs w:val="24"/>
        </w:rPr>
        <w:t xml:space="preserve"> </w:t>
      </w:r>
    </w:p>
    <w:p w14:paraId="76F4768B" w14:textId="0B8DEA5D" w:rsidR="00490135" w:rsidRPr="00377116" w:rsidRDefault="00490135" w:rsidP="00490135">
      <w:pPr>
        <w:pStyle w:val="ListParagraph"/>
        <w:tabs>
          <w:tab w:val="left" w:pos="450"/>
          <w:tab w:val="left" w:pos="7200"/>
          <w:tab w:val="left" w:pos="7920"/>
        </w:tabs>
        <w:spacing w:after="0" w:line="240" w:lineRule="auto"/>
        <w:ind w:left="360"/>
        <w:rPr>
          <w:rFonts w:ascii="Garamond" w:hAnsi="Garamond"/>
          <w:bCs/>
          <w:sz w:val="24"/>
          <w:szCs w:val="24"/>
        </w:rPr>
      </w:pPr>
      <w:r w:rsidRPr="00377116">
        <w:rPr>
          <w:rFonts w:ascii="Garamond" w:hAnsi="Garamond"/>
          <w:bCs/>
          <w:sz w:val="24"/>
          <w:szCs w:val="24"/>
        </w:rPr>
        <w:t xml:space="preserve">The Department of Health assesses the degree of organizational change presented by each project through a series of questions in the Business Case document which is developed in the pre-initiation phase. The scope of expected change drives the level of organizational change management employed during the project. The department has selected the </w:t>
      </w:r>
      <w:proofErr w:type="spellStart"/>
      <w:r w:rsidRPr="00377116">
        <w:rPr>
          <w:rFonts w:ascii="Garamond" w:hAnsi="Garamond"/>
          <w:bCs/>
          <w:sz w:val="24"/>
          <w:szCs w:val="24"/>
        </w:rPr>
        <w:t>Prosci</w:t>
      </w:r>
      <w:proofErr w:type="spellEnd"/>
      <w:r w:rsidRPr="00377116">
        <w:rPr>
          <w:rFonts w:ascii="Garamond" w:hAnsi="Garamond"/>
          <w:bCs/>
          <w:sz w:val="24"/>
          <w:szCs w:val="24"/>
        </w:rPr>
        <w:t xml:space="preserve"> ADKAR </w:t>
      </w:r>
      <w:r w:rsidRPr="00377116">
        <w:rPr>
          <w:rFonts w:ascii="Garamond" w:hAnsi="Garamond"/>
          <w:bCs/>
          <w:sz w:val="24"/>
          <w:szCs w:val="24"/>
        </w:rPr>
        <w:lastRenderedPageBreak/>
        <w:t xml:space="preserve">Model which is a goal-oriented change management model to guide individual and organizational change. We have invested in training to certify agency staff in application of the ADKAR model to guide staff, partners and customers engaged in business and IT projects through the change and to successful completion.  </w:t>
      </w:r>
    </w:p>
    <w:p w14:paraId="1B74B566" w14:textId="77777777" w:rsidR="00490135" w:rsidRPr="00377116" w:rsidRDefault="00490135" w:rsidP="00490135">
      <w:pPr>
        <w:pStyle w:val="ListParagraph"/>
        <w:tabs>
          <w:tab w:val="left" w:pos="450"/>
          <w:tab w:val="left" w:pos="7200"/>
          <w:tab w:val="left" w:pos="7920"/>
        </w:tabs>
        <w:spacing w:after="0" w:line="240" w:lineRule="auto"/>
        <w:ind w:left="360"/>
        <w:rPr>
          <w:rFonts w:ascii="Garamond" w:hAnsi="Garamond"/>
          <w:bCs/>
          <w:sz w:val="24"/>
          <w:szCs w:val="24"/>
        </w:rPr>
      </w:pPr>
    </w:p>
    <w:p w14:paraId="38D5B279" w14:textId="065FB284" w:rsidR="1638B603" w:rsidRDefault="00152A11" w:rsidP="1638B603">
      <w:pPr>
        <w:pStyle w:val="ListParagraph"/>
        <w:tabs>
          <w:tab w:val="left" w:pos="450"/>
          <w:tab w:val="left" w:pos="7200"/>
          <w:tab w:val="left" w:pos="7920"/>
        </w:tabs>
        <w:spacing w:after="0" w:line="240" w:lineRule="auto"/>
        <w:ind w:left="360"/>
        <w:rPr>
          <w:rFonts w:ascii="Garamond" w:hAnsi="Garamond"/>
          <w:sz w:val="24"/>
          <w:szCs w:val="24"/>
        </w:rPr>
      </w:pPr>
      <w:r w:rsidRPr="0884DDBD">
        <w:rPr>
          <w:rFonts w:ascii="Garamond" w:hAnsi="Garamond"/>
          <w:sz w:val="24"/>
          <w:szCs w:val="24"/>
        </w:rPr>
        <w:t xml:space="preserve">It is worth noting that </w:t>
      </w:r>
      <w:r w:rsidR="007D6A9B" w:rsidRPr="0884DDBD">
        <w:rPr>
          <w:rFonts w:ascii="Garamond" w:hAnsi="Garamond"/>
          <w:sz w:val="24"/>
          <w:szCs w:val="24"/>
        </w:rPr>
        <w:t>O</w:t>
      </w:r>
      <w:r w:rsidR="00490135" w:rsidRPr="0884DDBD">
        <w:rPr>
          <w:rFonts w:ascii="Garamond" w:hAnsi="Garamond"/>
          <w:sz w:val="24"/>
          <w:szCs w:val="24"/>
        </w:rPr>
        <w:t xml:space="preserve">rganizational </w:t>
      </w:r>
      <w:r w:rsidR="007D6A9B" w:rsidRPr="0884DDBD">
        <w:rPr>
          <w:rFonts w:ascii="Garamond" w:hAnsi="Garamond"/>
          <w:sz w:val="24"/>
          <w:szCs w:val="24"/>
        </w:rPr>
        <w:t>C</w:t>
      </w:r>
      <w:r w:rsidR="00490135" w:rsidRPr="0884DDBD">
        <w:rPr>
          <w:rFonts w:ascii="Garamond" w:hAnsi="Garamond"/>
          <w:sz w:val="24"/>
          <w:szCs w:val="24"/>
        </w:rPr>
        <w:t xml:space="preserve">hange </w:t>
      </w:r>
      <w:r w:rsidR="007D6A9B" w:rsidRPr="0884DDBD">
        <w:rPr>
          <w:rFonts w:ascii="Garamond" w:hAnsi="Garamond"/>
          <w:sz w:val="24"/>
          <w:szCs w:val="24"/>
        </w:rPr>
        <w:t>M</w:t>
      </w:r>
      <w:r w:rsidR="00490135" w:rsidRPr="0884DDBD">
        <w:rPr>
          <w:rFonts w:ascii="Garamond" w:hAnsi="Garamond"/>
          <w:sz w:val="24"/>
          <w:szCs w:val="24"/>
        </w:rPr>
        <w:t>anagement (OCM) resources are included in this request.</w:t>
      </w:r>
      <w:r w:rsidR="34ED9070" w:rsidRPr="0884DDBD">
        <w:rPr>
          <w:rFonts w:ascii="Garamond" w:hAnsi="Garamond"/>
          <w:sz w:val="24"/>
          <w:szCs w:val="24"/>
        </w:rPr>
        <w:t xml:space="preserve"> In addition, se</w:t>
      </w:r>
      <w:r w:rsidR="1638B603" w:rsidRPr="0884DDBD">
        <w:rPr>
          <w:rFonts w:ascii="Garamond" w:hAnsi="Garamond"/>
          <w:sz w:val="24"/>
          <w:szCs w:val="24"/>
        </w:rPr>
        <w:t xml:space="preserve">nior leaders within the department </w:t>
      </w:r>
      <w:r w:rsidRPr="0884DDBD">
        <w:rPr>
          <w:rFonts w:ascii="Garamond" w:hAnsi="Garamond"/>
          <w:sz w:val="24"/>
          <w:szCs w:val="24"/>
        </w:rPr>
        <w:t>have attended</w:t>
      </w:r>
      <w:r w:rsidR="1638B603" w:rsidRPr="0884DDBD">
        <w:rPr>
          <w:rFonts w:ascii="Garamond" w:hAnsi="Garamond"/>
          <w:sz w:val="24"/>
          <w:szCs w:val="24"/>
        </w:rPr>
        <w:t xml:space="preserve"> </w:t>
      </w:r>
      <w:proofErr w:type="spellStart"/>
      <w:r w:rsidR="1638B603" w:rsidRPr="0884DDBD">
        <w:rPr>
          <w:rFonts w:ascii="Garamond" w:hAnsi="Garamond"/>
          <w:sz w:val="24"/>
          <w:szCs w:val="24"/>
        </w:rPr>
        <w:t>Prosci</w:t>
      </w:r>
      <w:proofErr w:type="spellEnd"/>
      <w:r w:rsidR="1638B603" w:rsidRPr="0884DDBD">
        <w:rPr>
          <w:rFonts w:ascii="Garamond" w:hAnsi="Garamond"/>
          <w:sz w:val="24"/>
          <w:szCs w:val="24"/>
        </w:rPr>
        <w:t xml:space="preserve"> ADKAR training to support effective and engaged sponsorship</w:t>
      </w:r>
      <w:r w:rsidRPr="0884DDBD">
        <w:rPr>
          <w:rFonts w:ascii="Garamond" w:hAnsi="Garamond"/>
          <w:sz w:val="24"/>
          <w:szCs w:val="24"/>
        </w:rPr>
        <w:t xml:space="preserve"> and the agency has purchased an enterprise license for this methodology and established an Enterprise Change Management Steering Committee to guide adoption</w:t>
      </w:r>
      <w:r w:rsidR="00C74789" w:rsidRPr="0884DDBD">
        <w:rPr>
          <w:rFonts w:ascii="Garamond" w:hAnsi="Garamond"/>
          <w:sz w:val="24"/>
          <w:szCs w:val="24"/>
        </w:rPr>
        <w:t xml:space="preserve"> of best practices</w:t>
      </w:r>
      <w:r w:rsidR="00812D0C" w:rsidRPr="0884DDBD">
        <w:rPr>
          <w:rFonts w:ascii="Garamond" w:hAnsi="Garamond"/>
          <w:sz w:val="24"/>
          <w:szCs w:val="24"/>
        </w:rPr>
        <w:t>.</w:t>
      </w:r>
    </w:p>
    <w:p w14:paraId="6C7B0F60" w14:textId="77777777" w:rsidR="00E17167" w:rsidRDefault="00E17167" w:rsidP="00913CD8">
      <w:pPr>
        <w:pStyle w:val="Heading1"/>
        <w:spacing w:before="0" w:line="240" w:lineRule="auto"/>
        <w:rPr>
          <w:rFonts w:ascii="Arial" w:hAnsi="Arial" w:cs="Arial"/>
          <w:b w:val="0"/>
          <w:color w:val="auto"/>
          <w:sz w:val="24"/>
          <w:szCs w:val="24"/>
        </w:rPr>
      </w:pPr>
    </w:p>
    <w:p w14:paraId="240973C5" w14:textId="3D43C8CC" w:rsidR="005B4791" w:rsidRPr="008C6C09" w:rsidRDefault="005B4791" w:rsidP="00E17167">
      <w:pPr>
        <w:spacing w:after="0" w:line="240" w:lineRule="auto"/>
        <w:rPr>
          <w:rFonts w:ascii="Century Gothic" w:hAnsi="Century Gothic"/>
          <w:bCs/>
        </w:rPr>
      </w:pPr>
      <w:r w:rsidRPr="008C6C09">
        <w:rPr>
          <w:rFonts w:ascii="Century Gothic" w:hAnsi="Century Gothic"/>
          <w:bCs/>
        </w:rPr>
        <w:t>Technical alignment</w:t>
      </w:r>
    </w:p>
    <w:p w14:paraId="52248109" w14:textId="3A87E666"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 xml:space="preserve">Strategic </w:t>
      </w:r>
      <w:r w:rsidR="00240D03" w:rsidRPr="008C6C09">
        <w:rPr>
          <w:rFonts w:ascii="Garamond" w:hAnsi="Garamond"/>
          <w:b/>
          <w:color w:val="auto"/>
        </w:rPr>
        <w:t xml:space="preserve">and technical </w:t>
      </w:r>
      <w:r w:rsidRPr="008C6C09">
        <w:rPr>
          <w:rFonts w:ascii="Garamond" w:hAnsi="Garamond"/>
          <w:b/>
          <w:color w:val="auto"/>
        </w:rPr>
        <w:t>alignment</w:t>
      </w:r>
      <w:r w:rsidR="00E17167" w:rsidRPr="008C6C09">
        <w:rPr>
          <w:rFonts w:ascii="Garamond" w:hAnsi="Garamond"/>
          <w:b/>
          <w:color w:val="auto"/>
        </w:rPr>
        <w:t>.</w:t>
      </w:r>
      <w:r w:rsidRPr="00F30F12">
        <w:rPr>
          <w:rFonts w:ascii="Garamond" w:hAnsi="Garamond"/>
          <w:b/>
          <w:color w:val="008080"/>
        </w:rPr>
        <w:t xml:space="preserve"> </w:t>
      </w:r>
      <w:r w:rsidRPr="000904D2">
        <w:rPr>
          <w:rFonts w:ascii="Garamond" w:hAnsi="Garamond"/>
          <w:color w:val="auto"/>
        </w:rPr>
        <w:t xml:space="preserve">Using specific examples, describe how this investment aligns with strategic </w:t>
      </w:r>
      <w:r w:rsidR="00655A4B" w:rsidRPr="000904D2">
        <w:rPr>
          <w:rFonts w:ascii="Garamond" w:hAnsi="Garamond"/>
          <w:color w:val="auto"/>
        </w:rPr>
        <w:t xml:space="preserve">and technical </w:t>
      </w:r>
      <w:r w:rsidRPr="000904D2">
        <w:rPr>
          <w:rFonts w:ascii="Garamond" w:hAnsi="Garamond"/>
          <w:color w:val="auto"/>
        </w:rPr>
        <w:t xml:space="preserve">elements of the </w:t>
      </w:r>
      <w:hyperlink r:id="rId24">
        <w:r w:rsidRPr="00E17167">
          <w:rPr>
            <w:rStyle w:val="Hyperlink"/>
            <w:rFonts w:ascii="Garamond" w:hAnsi="Garamond"/>
            <w:color w:val="3333FF"/>
          </w:rPr>
          <w:t>Enterprise Technology Strategic Plan</w:t>
        </w:r>
      </w:hyperlink>
      <w:r w:rsidRPr="000904D2">
        <w:rPr>
          <w:rFonts w:ascii="Garamond" w:hAnsi="Garamond"/>
          <w:color w:val="auto"/>
        </w:rPr>
        <w:t xml:space="preserve">. Examples of strategic principles that tie back to tenets of the strategic plan include, but are not limited </w:t>
      </w:r>
      <w:r w:rsidR="00D65B46" w:rsidRPr="000904D2">
        <w:rPr>
          <w:rFonts w:ascii="Garamond" w:hAnsi="Garamond"/>
          <w:color w:val="auto"/>
        </w:rPr>
        <w:t>to</w:t>
      </w:r>
      <w:r w:rsidR="00D65B46">
        <w:rPr>
          <w:rFonts w:ascii="Garamond" w:hAnsi="Garamond"/>
          <w:color w:val="auto"/>
        </w:rPr>
        <w:t>,</w:t>
      </w:r>
      <w:r w:rsidR="007B427D" w:rsidRPr="000904D2">
        <w:rPr>
          <w:rFonts w:ascii="Garamond" w:hAnsi="Garamond"/>
          <w:color w:val="auto"/>
        </w:rPr>
        <w:t xml:space="preserve"> </w:t>
      </w:r>
      <w:r w:rsidR="007B427D" w:rsidRPr="000904D2">
        <w:rPr>
          <w:rFonts w:ascii="Garamond" w:eastAsia="Garamond" w:hAnsi="Garamond" w:cs="Garamond"/>
          <w:color w:val="auto"/>
        </w:rPr>
        <w:t>advance</w:t>
      </w:r>
      <w:r w:rsidR="5BD086E1" w:rsidRPr="000904D2">
        <w:rPr>
          <w:rFonts w:ascii="Garamond" w:eastAsia="Garamond" w:hAnsi="Garamond" w:cs="Garamond"/>
          <w:color w:val="auto"/>
        </w:rPr>
        <w:t xml:space="preserve"> digital government, support use of common and shared technologies across agencies, improve the Washington customer experience across digital channels, strengthen privacy capacity in </w:t>
      </w:r>
      <w:r w:rsidR="00D65B46">
        <w:rPr>
          <w:rFonts w:ascii="Garamond" w:eastAsia="Garamond" w:hAnsi="Garamond" w:cs="Garamond"/>
          <w:color w:val="auto"/>
        </w:rPr>
        <w:t>s</w:t>
      </w:r>
      <w:r w:rsidR="5BD086E1" w:rsidRPr="000904D2">
        <w:rPr>
          <w:rFonts w:ascii="Garamond" w:eastAsia="Garamond" w:hAnsi="Garamond" w:cs="Garamond"/>
          <w:color w:val="auto"/>
        </w:rPr>
        <w:t>tate and local government</w:t>
      </w:r>
      <w:r w:rsidRPr="000904D2">
        <w:rPr>
          <w:rFonts w:ascii="Garamond" w:hAnsi="Garamond"/>
          <w:color w:val="auto"/>
        </w:rPr>
        <w:t>.</w:t>
      </w:r>
      <w:r w:rsidR="00D65B46">
        <w:rPr>
          <w:rFonts w:ascii="Garamond" w:hAnsi="Garamond"/>
          <w:color w:val="auto"/>
        </w:rPr>
        <w:t xml:space="preserve"> </w:t>
      </w:r>
      <w:r w:rsidRPr="000904D2">
        <w:rPr>
          <w:rFonts w:ascii="Garamond" w:hAnsi="Garamond"/>
          <w:color w:val="auto"/>
        </w:rPr>
        <w:t xml:space="preserve">Examples of technical principles that tie back to tenets of the strategic plan </w:t>
      </w:r>
      <w:r w:rsidR="000904D2" w:rsidRPr="000904D2">
        <w:rPr>
          <w:rFonts w:ascii="Garamond" w:hAnsi="Garamond"/>
          <w:color w:val="auto"/>
        </w:rPr>
        <w:t>include but</w:t>
      </w:r>
      <w:r w:rsidRPr="000904D2">
        <w:rPr>
          <w:rFonts w:ascii="Garamond" w:hAnsi="Garamond"/>
          <w:color w:val="auto"/>
        </w:rPr>
        <w:t xml:space="preserve"> are not limited to</w:t>
      </w:r>
      <w:r w:rsidR="007B427D">
        <w:rPr>
          <w:rFonts w:ascii="Garamond" w:hAnsi="Garamond"/>
          <w:color w:val="auto"/>
        </w:rPr>
        <w:t>;</w:t>
      </w:r>
      <w:r w:rsidRPr="000904D2">
        <w:rPr>
          <w:rFonts w:ascii="Garamond" w:hAnsi="Garamond"/>
          <w:color w:val="auto"/>
        </w:rPr>
        <w:t xml:space="preserve"> </w:t>
      </w:r>
      <w:r w:rsidR="5BD086E1" w:rsidRPr="000904D2">
        <w:rPr>
          <w:rFonts w:ascii="Garamond" w:eastAsia="Garamond" w:hAnsi="Garamond" w:cs="Garamond"/>
          <w:color w:val="auto"/>
        </w:rPr>
        <w:t>adoption of modern cloud-hosted technologies, provide proactive cybersecurity capabilities, reduce technical debt, expand integration between systems</w:t>
      </w:r>
      <w:r w:rsidRPr="5BD086E1">
        <w:rPr>
          <w:rFonts w:ascii="Garamond" w:hAnsi="Garamond"/>
          <w:color w:val="auto"/>
        </w:rPr>
        <w:t xml:space="preserve">. </w:t>
      </w:r>
    </w:p>
    <w:p w14:paraId="0123BED7" w14:textId="1373EDB7" w:rsidR="00AE6D78" w:rsidRDefault="00AE6D78" w:rsidP="00AE6D78">
      <w:pPr>
        <w:pStyle w:val="ListParagraph"/>
        <w:tabs>
          <w:tab w:val="left" w:pos="450"/>
          <w:tab w:val="left" w:pos="7200"/>
          <w:tab w:val="left" w:pos="7920"/>
        </w:tabs>
        <w:spacing w:after="0" w:line="240" w:lineRule="auto"/>
        <w:ind w:left="450"/>
        <w:rPr>
          <w:rFonts w:ascii="Garamond" w:hAnsi="Garamond"/>
          <w:sz w:val="24"/>
        </w:rPr>
      </w:pPr>
      <w:r w:rsidRPr="1638B603">
        <w:rPr>
          <w:rFonts w:ascii="Garamond" w:hAnsi="Garamond"/>
          <w:sz w:val="24"/>
          <w:szCs w:val="24"/>
        </w:rPr>
        <w:t>The Department of Health, through the efforts of the Enterprise Architecture Group and the IT Solutions Team</w:t>
      </w:r>
      <w:r w:rsidR="007D6A9B" w:rsidRPr="1638B603">
        <w:rPr>
          <w:rFonts w:ascii="Garamond" w:hAnsi="Garamond"/>
          <w:sz w:val="24"/>
          <w:szCs w:val="24"/>
        </w:rPr>
        <w:t>,</w:t>
      </w:r>
      <w:r w:rsidRPr="1638B603">
        <w:rPr>
          <w:rFonts w:ascii="Garamond" w:hAnsi="Garamond"/>
          <w:sz w:val="24"/>
          <w:szCs w:val="24"/>
        </w:rPr>
        <w:t xml:space="preserve"> assesses each proposed solution to determine if a SaaS solution that supports low code operations is available that can be leveraged as a shared solution for the agency.  The Agency’s application portfolio is reviewed to determine what products could make use of the solution as well as being evaluated to determine if a product already in use can be leveraged to meet the business need. All acquisitions or builds are thoroughly reviewed by automated tools to determine if </w:t>
      </w:r>
      <w:proofErr w:type="gramStart"/>
      <w:r w:rsidRPr="1638B603">
        <w:rPr>
          <w:rFonts w:ascii="Garamond" w:hAnsi="Garamond"/>
          <w:sz w:val="24"/>
          <w:szCs w:val="24"/>
        </w:rPr>
        <w:t>the</w:t>
      </w:r>
      <w:proofErr w:type="gramEnd"/>
      <w:r w:rsidRPr="1638B603">
        <w:rPr>
          <w:rFonts w:ascii="Garamond" w:hAnsi="Garamond"/>
          <w:sz w:val="24"/>
          <w:szCs w:val="24"/>
        </w:rPr>
        <w:t xml:space="preserve"> meet accessibility standards and requirements. All products or services are evaluated against a set of requirements that stipulate the solution must embrace open standards, support, and have reusable components, and will be interoperable with other data sources, systems, and products.</w:t>
      </w:r>
    </w:p>
    <w:p w14:paraId="33D1CB74" w14:textId="77777777" w:rsidR="00842B7B" w:rsidRDefault="00842B7B" w:rsidP="00842B7B">
      <w:pPr>
        <w:pStyle w:val="paragraph"/>
        <w:spacing w:before="0" w:beforeAutospacing="0" w:after="0" w:afterAutospacing="0"/>
        <w:ind w:left="450"/>
        <w:textAlignment w:val="baseline"/>
        <w:rPr>
          <w:rFonts w:ascii="Garamond" w:eastAsiaTheme="minorHAnsi" w:hAnsi="Garamond" w:cstheme="minorBidi"/>
        </w:rPr>
      </w:pPr>
    </w:p>
    <w:p w14:paraId="267F9696" w14:textId="5012FE85" w:rsidR="00854378" w:rsidRPr="00842B7B" w:rsidRDefault="00854378" w:rsidP="0884DDBD">
      <w:pPr>
        <w:pStyle w:val="paragraph"/>
        <w:spacing w:before="0" w:beforeAutospacing="0" w:after="0" w:afterAutospacing="0"/>
        <w:ind w:left="450"/>
        <w:textAlignment w:val="baseline"/>
        <w:rPr>
          <w:rFonts w:ascii="Garamond" w:eastAsiaTheme="minorEastAsia" w:hAnsi="Garamond" w:cstheme="minorBidi"/>
        </w:rPr>
      </w:pPr>
      <w:r w:rsidRPr="0884DDBD">
        <w:rPr>
          <w:rFonts w:ascii="Garamond" w:eastAsiaTheme="minorEastAsia" w:hAnsi="Garamond" w:cstheme="minorBidi"/>
        </w:rPr>
        <w:t xml:space="preserve">The department has engaged in significant cooperative planning and has taken care to consult with the </w:t>
      </w:r>
      <w:proofErr w:type="spellStart"/>
      <w:r w:rsidR="00CD0449" w:rsidRPr="0884DDBD">
        <w:rPr>
          <w:rFonts w:ascii="Garamond" w:eastAsiaTheme="minorEastAsia" w:hAnsi="Garamond" w:cstheme="minorBidi"/>
        </w:rPr>
        <w:t>WaTech</w:t>
      </w:r>
      <w:proofErr w:type="spellEnd"/>
      <w:r w:rsidRPr="0884DDBD">
        <w:rPr>
          <w:rFonts w:ascii="Garamond" w:eastAsiaTheme="minorEastAsia" w:hAnsi="Garamond" w:cstheme="minorBidi"/>
        </w:rPr>
        <w:t xml:space="preserve"> and ensure the architecture of our cloud environment and security controls align with statewide direction and all applicable policy requirements. Cycles of agile planning and implementation </w:t>
      </w:r>
      <w:r w:rsidR="00CD0449" w:rsidRPr="0884DDBD">
        <w:rPr>
          <w:rFonts w:ascii="Garamond" w:eastAsiaTheme="minorEastAsia" w:hAnsi="Garamond" w:cstheme="minorBidi"/>
        </w:rPr>
        <w:t>continue to</w:t>
      </w:r>
      <w:r w:rsidRPr="0884DDBD">
        <w:rPr>
          <w:rFonts w:ascii="Garamond" w:eastAsiaTheme="minorEastAsia" w:hAnsi="Garamond" w:cstheme="minorBidi"/>
        </w:rPr>
        <w:t xml:space="preserve"> deliver rapid results</w:t>
      </w:r>
      <w:r w:rsidR="007B5E9F" w:rsidRPr="0884DDBD">
        <w:rPr>
          <w:rFonts w:ascii="Garamond" w:eastAsiaTheme="minorEastAsia" w:hAnsi="Garamond" w:cstheme="minorBidi"/>
        </w:rPr>
        <w:t>,</w:t>
      </w:r>
      <w:r w:rsidRPr="0884DDBD">
        <w:rPr>
          <w:rFonts w:ascii="Garamond" w:eastAsiaTheme="minorEastAsia" w:hAnsi="Garamond" w:cstheme="minorBidi"/>
        </w:rPr>
        <w:t xml:space="preserve"> incremental value</w:t>
      </w:r>
      <w:r w:rsidR="00CD0449" w:rsidRPr="0884DDBD">
        <w:rPr>
          <w:rFonts w:ascii="Garamond" w:eastAsiaTheme="minorEastAsia" w:hAnsi="Garamond" w:cstheme="minorBidi"/>
        </w:rPr>
        <w:t>,</w:t>
      </w:r>
      <w:r w:rsidRPr="0884DDBD">
        <w:rPr>
          <w:rFonts w:ascii="Garamond" w:eastAsiaTheme="minorEastAsia" w:hAnsi="Garamond" w:cstheme="minorBidi"/>
        </w:rPr>
        <w:t xml:space="preserve"> </w:t>
      </w:r>
      <w:r w:rsidR="00CD0449" w:rsidRPr="0884DDBD">
        <w:rPr>
          <w:rFonts w:ascii="Garamond" w:eastAsiaTheme="minorEastAsia" w:hAnsi="Garamond" w:cstheme="minorBidi"/>
        </w:rPr>
        <w:t xml:space="preserve">and </w:t>
      </w:r>
      <w:r w:rsidRPr="0884DDBD">
        <w:rPr>
          <w:rFonts w:ascii="Garamond" w:eastAsiaTheme="minorEastAsia" w:hAnsi="Garamond" w:cstheme="minorBidi"/>
        </w:rPr>
        <w:t>successful outcomes. </w:t>
      </w:r>
    </w:p>
    <w:p w14:paraId="07C0C42C" w14:textId="77777777" w:rsidR="00854378" w:rsidRPr="00842B7B" w:rsidRDefault="00854378" w:rsidP="00842B7B">
      <w:pPr>
        <w:pStyle w:val="paragraph"/>
        <w:spacing w:before="0" w:beforeAutospacing="0" w:after="0" w:afterAutospacing="0"/>
        <w:ind w:left="450"/>
        <w:textAlignment w:val="baseline"/>
        <w:rPr>
          <w:rFonts w:ascii="Garamond" w:eastAsiaTheme="minorHAnsi" w:hAnsi="Garamond" w:cstheme="minorBidi"/>
        </w:rPr>
      </w:pPr>
      <w:r w:rsidRPr="00842B7B">
        <w:rPr>
          <w:rFonts w:ascii="Garamond" w:eastAsiaTheme="minorHAnsi" w:hAnsi="Garamond" w:cstheme="minorBidi"/>
        </w:rPr>
        <w:t> </w:t>
      </w:r>
    </w:p>
    <w:p w14:paraId="093290FF" w14:textId="60085A36" w:rsidR="00854378" w:rsidRPr="00842B7B" w:rsidRDefault="00854378" w:rsidP="101F5CF2">
      <w:pPr>
        <w:pStyle w:val="paragraph"/>
        <w:spacing w:before="0" w:beforeAutospacing="0" w:after="0" w:afterAutospacing="0"/>
        <w:ind w:left="450"/>
        <w:textAlignment w:val="baseline"/>
        <w:rPr>
          <w:rFonts w:ascii="Garamond" w:eastAsiaTheme="minorEastAsia" w:hAnsi="Garamond" w:cstheme="minorBidi"/>
        </w:rPr>
      </w:pPr>
      <w:r w:rsidRPr="3B7E571A">
        <w:rPr>
          <w:rFonts w:ascii="Garamond" w:eastAsiaTheme="minorEastAsia" w:hAnsi="Garamond" w:cstheme="minorBidi"/>
        </w:rPr>
        <w:t xml:space="preserve">The department’s data strategy </w:t>
      </w:r>
      <w:r w:rsidR="007B5E9F" w:rsidRPr="3B7E571A">
        <w:rPr>
          <w:rFonts w:ascii="Garamond" w:eastAsiaTheme="minorEastAsia" w:hAnsi="Garamond" w:cstheme="minorBidi"/>
        </w:rPr>
        <w:t>continues to be</w:t>
      </w:r>
      <w:r w:rsidRPr="3B7E571A">
        <w:rPr>
          <w:rFonts w:ascii="Garamond" w:eastAsiaTheme="minorEastAsia" w:hAnsi="Garamond" w:cstheme="minorBidi"/>
        </w:rPr>
        <w:t xml:space="preserve"> develop</w:t>
      </w:r>
      <w:r w:rsidR="007B5E9F" w:rsidRPr="3B7E571A">
        <w:rPr>
          <w:rFonts w:ascii="Garamond" w:eastAsiaTheme="minorEastAsia" w:hAnsi="Garamond" w:cstheme="minorBidi"/>
        </w:rPr>
        <w:t>ed</w:t>
      </w:r>
      <w:r w:rsidRPr="3B7E571A">
        <w:rPr>
          <w:rFonts w:ascii="Garamond" w:eastAsiaTheme="minorEastAsia" w:hAnsi="Garamond" w:cstheme="minorBidi"/>
        </w:rPr>
        <w:t xml:space="preserve">, seeking to modernize and integrate public health systems in alignment with the national public health Data Modernization Initiative. The department is an active participant in the Washington Health and Human Services (HHS) Coalition, collaborating with partner agencies and </w:t>
      </w:r>
      <w:proofErr w:type="spellStart"/>
      <w:r w:rsidR="006C1719" w:rsidRPr="3B7E571A">
        <w:rPr>
          <w:rFonts w:ascii="Garamond" w:eastAsiaTheme="minorEastAsia" w:hAnsi="Garamond" w:cstheme="minorBidi"/>
        </w:rPr>
        <w:t>WaTech</w:t>
      </w:r>
      <w:proofErr w:type="spellEnd"/>
      <w:r w:rsidRPr="3B7E571A">
        <w:rPr>
          <w:rFonts w:ascii="Garamond" w:eastAsiaTheme="minorEastAsia" w:hAnsi="Garamond" w:cstheme="minorBidi"/>
        </w:rPr>
        <w:t xml:space="preserve"> on shared goals and investments for maximum efficiency and service delivery.</w:t>
      </w:r>
    </w:p>
    <w:p w14:paraId="1A1EC035" w14:textId="50110A70" w:rsidR="101F5CF2" w:rsidRDefault="101F5CF2" w:rsidP="101F5CF2">
      <w:pPr>
        <w:pStyle w:val="paragraph"/>
        <w:spacing w:before="0" w:beforeAutospacing="0" w:after="0" w:afterAutospacing="0"/>
        <w:ind w:left="450"/>
        <w:rPr>
          <w:rFonts w:ascii="Garamond" w:eastAsiaTheme="minorEastAsia" w:hAnsi="Garamond" w:cstheme="minorBidi"/>
        </w:rPr>
      </w:pPr>
    </w:p>
    <w:p w14:paraId="29D176EB" w14:textId="48CDEA5E" w:rsidR="697C9D5F" w:rsidRDefault="697C9D5F" w:rsidP="101F5CF2">
      <w:pPr>
        <w:pStyle w:val="paragraph"/>
        <w:spacing w:before="0" w:beforeAutospacing="0" w:after="0" w:afterAutospacing="0"/>
        <w:ind w:left="450"/>
        <w:rPr>
          <w:rFonts w:ascii="Garamond" w:eastAsiaTheme="minorEastAsia" w:hAnsi="Garamond" w:cstheme="minorBidi"/>
        </w:rPr>
      </w:pPr>
      <w:r w:rsidRPr="3B7E571A">
        <w:rPr>
          <w:rFonts w:ascii="Garamond" w:eastAsiaTheme="minorEastAsia" w:hAnsi="Garamond" w:cstheme="minorBidi"/>
        </w:rPr>
        <w:t xml:space="preserve">Business and technology leaders in the department have participated in sessions hosted by </w:t>
      </w:r>
      <w:proofErr w:type="spellStart"/>
      <w:r w:rsidRPr="3B7E571A">
        <w:rPr>
          <w:rFonts w:ascii="Garamond" w:eastAsiaTheme="minorEastAsia" w:hAnsi="Garamond" w:cstheme="minorBidi"/>
        </w:rPr>
        <w:t>WaTech</w:t>
      </w:r>
      <w:proofErr w:type="spellEnd"/>
      <w:r w:rsidRPr="3B7E571A">
        <w:rPr>
          <w:rFonts w:ascii="Garamond" w:eastAsiaTheme="minorEastAsia" w:hAnsi="Garamond" w:cstheme="minorBidi"/>
        </w:rPr>
        <w:t xml:space="preserve"> to update the Enterprise Technology Strategic Plan. </w:t>
      </w:r>
      <w:r w:rsidR="465B5017" w:rsidRPr="3B7E571A">
        <w:rPr>
          <w:rFonts w:ascii="Garamond" w:eastAsiaTheme="minorEastAsia" w:hAnsi="Garamond" w:cstheme="minorBidi"/>
        </w:rPr>
        <w:t xml:space="preserve">The link offered in the template above is to the </w:t>
      </w:r>
      <w:r w:rsidR="40E7B47F" w:rsidRPr="3B7E571A">
        <w:rPr>
          <w:rFonts w:ascii="Garamond" w:eastAsiaTheme="minorEastAsia" w:hAnsi="Garamond" w:cstheme="minorBidi"/>
        </w:rPr>
        <w:t xml:space="preserve">current published </w:t>
      </w:r>
      <w:r w:rsidR="465B5017" w:rsidRPr="3B7E571A">
        <w:rPr>
          <w:rFonts w:ascii="Garamond" w:eastAsiaTheme="minorEastAsia" w:hAnsi="Garamond" w:cstheme="minorBidi"/>
        </w:rPr>
        <w:t>plan</w:t>
      </w:r>
      <w:r w:rsidR="26AFC5C8" w:rsidRPr="3B7E571A">
        <w:rPr>
          <w:rFonts w:ascii="Garamond" w:eastAsiaTheme="minorEastAsia" w:hAnsi="Garamond" w:cstheme="minorBidi"/>
        </w:rPr>
        <w:t>. However,</w:t>
      </w:r>
      <w:r w:rsidR="465B5017" w:rsidRPr="3B7E571A">
        <w:rPr>
          <w:rFonts w:ascii="Garamond" w:eastAsiaTheme="minorEastAsia" w:hAnsi="Garamond" w:cstheme="minorBidi"/>
        </w:rPr>
        <w:t xml:space="preserve"> we understand that the Technology Services Board has approved the NEW Enterprise Technol</w:t>
      </w:r>
      <w:r w:rsidR="41462D09" w:rsidRPr="3B7E571A">
        <w:rPr>
          <w:rFonts w:ascii="Garamond" w:eastAsiaTheme="minorEastAsia" w:hAnsi="Garamond" w:cstheme="minorBidi"/>
        </w:rPr>
        <w:t xml:space="preserve">ogy Strategic Plan, but it </w:t>
      </w:r>
      <w:proofErr w:type="gramStart"/>
      <w:r w:rsidR="41462D09" w:rsidRPr="3B7E571A">
        <w:rPr>
          <w:rFonts w:ascii="Garamond" w:eastAsiaTheme="minorEastAsia" w:hAnsi="Garamond" w:cstheme="minorBidi"/>
        </w:rPr>
        <w:t>is</w:t>
      </w:r>
      <w:proofErr w:type="gramEnd"/>
      <w:r w:rsidR="41462D09" w:rsidRPr="3B7E571A">
        <w:rPr>
          <w:rFonts w:ascii="Garamond" w:eastAsiaTheme="minorEastAsia" w:hAnsi="Garamond" w:cstheme="minorBidi"/>
        </w:rPr>
        <w:t xml:space="preserve"> not yet published on </w:t>
      </w:r>
      <w:r w:rsidR="07499DB5" w:rsidRPr="3B7E571A">
        <w:rPr>
          <w:rFonts w:ascii="Garamond" w:eastAsiaTheme="minorEastAsia" w:hAnsi="Garamond" w:cstheme="minorBidi"/>
        </w:rPr>
        <w:t>the</w:t>
      </w:r>
      <w:r w:rsidR="41462D09" w:rsidRPr="3B7E571A">
        <w:rPr>
          <w:rFonts w:ascii="Garamond" w:eastAsiaTheme="minorEastAsia" w:hAnsi="Garamond" w:cstheme="minorBidi"/>
        </w:rPr>
        <w:t xml:space="preserve"> </w:t>
      </w:r>
      <w:proofErr w:type="spellStart"/>
      <w:r w:rsidR="41462D09" w:rsidRPr="3B7E571A">
        <w:rPr>
          <w:rFonts w:ascii="Garamond" w:eastAsiaTheme="minorEastAsia" w:hAnsi="Garamond" w:cstheme="minorBidi"/>
        </w:rPr>
        <w:t>WaTech</w:t>
      </w:r>
      <w:proofErr w:type="spellEnd"/>
      <w:r w:rsidR="41462D09" w:rsidRPr="3B7E571A">
        <w:rPr>
          <w:rFonts w:ascii="Garamond" w:eastAsiaTheme="minorEastAsia" w:hAnsi="Garamond" w:cstheme="minorBidi"/>
        </w:rPr>
        <w:t xml:space="preserve"> site for reference. </w:t>
      </w:r>
      <w:r w:rsidR="17FC81F0" w:rsidRPr="3B7E571A">
        <w:rPr>
          <w:rFonts w:ascii="Garamond" w:eastAsiaTheme="minorEastAsia" w:hAnsi="Garamond" w:cstheme="minorBidi"/>
        </w:rPr>
        <w:t xml:space="preserve">The table below identifies the alignment of this investment to </w:t>
      </w:r>
      <w:r w:rsidR="17FC81F0" w:rsidRPr="3B7E571A">
        <w:rPr>
          <w:rFonts w:ascii="Garamond" w:eastAsiaTheme="minorEastAsia" w:hAnsi="Garamond" w:cstheme="minorBidi"/>
        </w:rPr>
        <w:lastRenderedPageBreak/>
        <w:t xml:space="preserve">the NEW Enterprise Technology Strategic Plan goals provided by </w:t>
      </w:r>
      <w:proofErr w:type="spellStart"/>
      <w:r w:rsidR="17FC81F0" w:rsidRPr="3B7E571A">
        <w:rPr>
          <w:rFonts w:ascii="Garamond" w:eastAsiaTheme="minorEastAsia" w:hAnsi="Garamond" w:cstheme="minorBidi"/>
        </w:rPr>
        <w:t>WaTech</w:t>
      </w:r>
      <w:proofErr w:type="spellEnd"/>
      <w:r w:rsidR="17FC81F0" w:rsidRPr="3B7E571A">
        <w:rPr>
          <w:rFonts w:ascii="Garamond" w:eastAsiaTheme="minorEastAsia" w:hAnsi="Garamond" w:cstheme="minorBidi"/>
        </w:rPr>
        <w:t xml:space="preserve"> during our consult as part of the </w:t>
      </w:r>
      <w:r w:rsidR="2B16E954" w:rsidRPr="3B7E571A">
        <w:rPr>
          <w:rFonts w:ascii="Garamond" w:eastAsiaTheme="minorEastAsia" w:hAnsi="Garamond" w:cstheme="minorBidi"/>
        </w:rPr>
        <w:t xml:space="preserve">DP </w:t>
      </w:r>
      <w:r w:rsidR="17FC81F0" w:rsidRPr="3B7E571A">
        <w:rPr>
          <w:rFonts w:ascii="Garamond" w:eastAsiaTheme="minorEastAsia" w:hAnsi="Garamond" w:cstheme="minorBidi"/>
        </w:rPr>
        <w:t>scoring process.</w:t>
      </w:r>
    </w:p>
    <w:p w14:paraId="27DCC515" w14:textId="5C36CC2B" w:rsidR="00842B7B" w:rsidRPr="00842B7B" w:rsidRDefault="00842B7B" w:rsidP="0884DDBD">
      <w:pPr>
        <w:rPr>
          <w:rFonts w:ascii="Garamond" w:hAnsi="Garamond"/>
          <w:sz w:val="24"/>
          <w:szCs w:val="24"/>
        </w:rPr>
      </w:pPr>
    </w:p>
    <w:tbl>
      <w:tblPr>
        <w:tblStyle w:val="TableGrid"/>
        <w:tblW w:w="0" w:type="auto"/>
        <w:tblLook w:val="04A0" w:firstRow="1" w:lastRow="0" w:firstColumn="1" w:lastColumn="0" w:noHBand="0" w:noVBand="1"/>
      </w:tblPr>
      <w:tblGrid>
        <w:gridCol w:w="3116"/>
        <w:gridCol w:w="3117"/>
        <w:gridCol w:w="3117"/>
      </w:tblGrid>
      <w:tr w:rsidR="00AE6D78" w:rsidRPr="00FC583D" w14:paraId="355E0DFC" w14:textId="77777777" w:rsidTr="101F5CF2">
        <w:tc>
          <w:tcPr>
            <w:tcW w:w="3116" w:type="dxa"/>
          </w:tcPr>
          <w:p w14:paraId="119A178B" w14:textId="0AF76333" w:rsidR="00AE6D78" w:rsidRPr="00FC583D" w:rsidRDefault="216CD796" w:rsidP="101F5CF2">
            <w:pPr>
              <w:tabs>
                <w:tab w:val="left" w:pos="360"/>
                <w:tab w:val="left" w:pos="7200"/>
                <w:tab w:val="left" w:pos="7920"/>
              </w:tabs>
              <w:rPr>
                <w:rFonts w:ascii="Garamond" w:hAnsi="Garamond"/>
                <w:b/>
                <w:bCs/>
                <w:sz w:val="24"/>
                <w:szCs w:val="24"/>
              </w:rPr>
            </w:pPr>
            <w:r w:rsidRPr="101F5CF2">
              <w:rPr>
                <w:rFonts w:ascii="Garamond" w:hAnsi="Garamond"/>
                <w:b/>
                <w:bCs/>
                <w:sz w:val="24"/>
                <w:szCs w:val="24"/>
              </w:rPr>
              <w:t xml:space="preserve">NEW Enterprise Technology Strategic </w:t>
            </w:r>
            <w:r w:rsidR="5073DF09" w:rsidRPr="101F5CF2">
              <w:rPr>
                <w:rFonts w:ascii="Garamond" w:hAnsi="Garamond"/>
                <w:b/>
                <w:bCs/>
                <w:sz w:val="24"/>
                <w:szCs w:val="24"/>
              </w:rPr>
              <w:t>Goal</w:t>
            </w:r>
          </w:p>
        </w:tc>
        <w:tc>
          <w:tcPr>
            <w:tcW w:w="3117" w:type="dxa"/>
          </w:tcPr>
          <w:p w14:paraId="5F85FC99" w14:textId="2811131E" w:rsidR="00AE6D78" w:rsidRPr="00FC583D" w:rsidRDefault="692E88C8" w:rsidP="101F5CF2">
            <w:pPr>
              <w:spacing w:after="200" w:line="276" w:lineRule="auto"/>
              <w:rPr>
                <w:rFonts w:ascii="Garamond" w:hAnsi="Garamond"/>
                <w:b/>
                <w:bCs/>
                <w:sz w:val="24"/>
                <w:szCs w:val="24"/>
              </w:rPr>
            </w:pPr>
            <w:r w:rsidRPr="101F5CF2">
              <w:rPr>
                <w:rFonts w:ascii="Garamond" w:hAnsi="Garamond"/>
                <w:b/>
                <w:bCs/>
                <w:sz w:val="24"/>
                <w:szCs w:val="24"/>
              </w:rPr>
              <w:t xml:space="preserve">NEW </w:t>
            </w:r>
            <w:r w:rsidR="5073DF09" w:rsidRPr="101F5CF2">
              <w:rPr>
                <w:rFonts w:ascii="Garamond" w:hAnsi="Garamond"/>
                <w:b/>
                <w:bCs/>
                <w:sz w:val="24"/>
                <w:szCs w:val="24"/>
              </w:rPr>
              <w:t>Goal Statement</w:t>
            </w:r>
          </w:p>
        </w:tc>
        <w:tc>
          <w:tcPr>
            <w:tcW w:w="3117" w:type="dxa"/>
          </w:tcPr>
          <w:p w14:paraId="32384FE7" w14:textId="5D9D32A6" w:rsidR="00AE6D78" w:rsidRPr="00FC583D" w:rsidRDefault="355D579D" w:rsidP="101F5CF2">
            <w:pPr>
              <w:tabs>
                <w:tab w:val="left" w:pos="360"/>
                <w:tab w:val="left" w:pos="7200"/>
                <w:tab w:val="left" w:pos="7920"/>
              </w:tabs>
              <w:rPr>
                <w:rFonts w:ascii="Garamond" w:hAnsi="Garamond"/>
                <w:b/>
                <w:bCs/>
                <w:sz w:val="24"/>
                <w:szCs w:val="24"/>
              </w:rPr>
            </w:pPr>
            <w:r w:rsidRPr="101F5CF2">
              <w:rPr>
                <w:rFonts w:ascii="Garamond" w:hAnsi="Garamond"/>
                <w:b/>
                <w:bCs/>
                <w:sz w:val="24"/>
                <w:szCs w:val="24"/>
              </w:rPr>
              <w:t xml:space="preserve">This </w:t>
            </w:r>
            <w:r w:rsidR="7D931B89" w:rsidRPr="101F5CF2">
              <w:rPr>
                <w:rFonts w:ascii="Garamond" w:hAnsi="Garamond"/>
                <w:b/>
                <w:bCs/>
                <w:sz w:val="24"/>
                <w:szCs w:val="24"/>
              </w:rPr>
              <w:t>Effort's</w:t>
            </w:r>
            <w:r w:rsidR="00AE6D78" w:rsidRPr="101F5CF2">
              <w:rPr>
                <w:rFonts w:ascii="Garamond" w:hAnsi="Garamond"/>
                <w:b/>
                <w:bCs/>
                <w:sz w:val="24"/>
                <w:szCs w:val="24"/>
              </w:rPr>
              <w:t xml:space="preserve"> Alignmen</w:t>
            </w:r>
            <w:r w:rsidR="1D44DEF5" w:rsidRPr="101F5CF2">
              <w:rPr>
                <w:rFonts w:ascii="Garamond" w:hAnsi="Garamond"/>
                <w:b/>
                <w:bCs/>
                <w:sz w:val="24"/>
                <w:szCs w:val="24"/>
              </w:rPr>
              <w:t>t</w:t>
            </w:r>
            <w:r w:rsidR="5AA8C114" w:rsidRPr="101F5CF2">
              <w:rPr>
                <w:rFonts w:ascii="Garamond" w:hAnsi="Garamond"/>
                <w:b/>
                <w:bCs/>
                <w:sz w:val="24"/>
                <w:szCs w:val="24"/>
              </w:rPr>
              <w:t xml:space="preserve"> to New Goal/Goal Statement</w:t>
            </w:r>
          </w:p>
        </w:tc>
      </w:tr>
      <w:tr w:rsidR="00AE6D78" w:rsidRPr="00FC583D" w14:paraId="3B8ACDE8" w14:textId="77777777" w:rsidTr="101F5CF2">
        <w:trPr>
          <w:trHeight w:val="3840"/>
        </w:trPr>
        <w:tc>
          <w:tcPr>
            <w:tcW w:w="3116" w:type="dxa"/>
          </w:tcPr>
          <w:p w14:paraId="744B57CF" w14:textId="180CECE5" w:rsidR="00AE6D78" w:rsidRPr="00FC583D" w:rsidRDefault="27BD68B4" w:rsidP="101F5CF2">
            <w:pPr>
              <w:tabs>
                <w:tab w:val="left" w:pos="450"/>
                <w:tab w:val="left" w:pos="7200"/>
                <w:tab w:val="left" w:pos="7920"/>
              </w:tabs>
            </w:pPr>
            <w:r w:rsidRPr="101F5CF2">
              <w:rPr>
                <w:rFonts w:ascii="Garamond" w:eastAsia="Garamond" w:hAnsi="Garamond" w:cs="Garamond"/>
                <w:sz w:val="24"/>
                <w:szCs w:val="24"/>
              </w:rPr>
              <w:t>Create a Government Experience that Leaves No Community Behind</w:t>
            </w:r>
          </w:p>
        </w:tc>
        <w:tc>
          <w:tcPr>
            <w:tcW w:w="3117" w:type="dxa"/>
          </w:tcPr>
          <w:p w14:paraId="321324F9" w14:textId="0ECC04AC" w:rsidR="00AE6D78" w:rsidRPr="00522C80" w:rsidRDefault="27BD68B4" w:rsidP="101F5CF2">
            <w:pPr>
              <w:rPr>
                <w:rFonts w:ascii="Garamond" w:eastAsia="Garamond" w:hAnsi="Garamond" w:cs="Garamond"/>
                <w:sz w:val="24"/>
                <w:szCs w:val="24"/>
              </w:rPr>
            </w:pPr>
            <w:r w:rsidRPr="101F5CF2">
              <w:rPr>
                <w:rFonts w:ascii="Garamond" w:eastAsia="Garamond" w:hAnsi="Garamond" w:cs="Garamond"/>
                <w:sz w:val="24"/>
                <w:szCs w:val="24"/>
              </w:rPr>
              <w:t>Through a connected government that emphasi</w:t>
            </w:r>
            <w:r w:rsidR="1A28AFDE" w:rsidRPr="101F5CF2">
              <w:rPr>
                <w:rFonts w:ascii="Garamond" w:eastAsia="Garamond" w:hAnsi="Garamond" w:cs="Garamond"/>
                <w:sz w:val="24"/>
                <w:szCs w:val="24"/>
              </w:rPr>
              <w:t>zes</w:t>
            </w:r>
            <w:r w:rsidRPr="101F5CF2">
              <w:rPr>
                <w:rFonts w:ascii="Garamond" w:eastAsia="Garamond" w:hAnsi="Garamond" w:cs="Garamond"/>
                <w:sz w:val="24"/>
                <w:szCs w:val="24"/>
              </w:rPr>
              <w:t xml:space="preserve"> service delivery and the experience of those we serve, we can achieve equitable outcomes across our communities.</w:t>
            </w:r>
          </w:p>
        </w:tc>
        <w:tc>
          <w:tcPr>
            <w:tcW w:w="3117" w:type="dxa"/>
          </w:tcPr>
          <w:p w14:paraId="237E3382" w14:textId="44C0FA42" w:rsidR="00AE6D78" w:rsidRPr="00FC583D" w:rsidRDefault="1638B603" w:rsidP="101F5CF2">
            <w:pPr>
              <w:tabs>
                <w:tab w:val="left" w:pos="360"/>
                <w:tab w:val="left" w:pos="7200"/>
                <w:tab w:val="left" w:pos="7920"/>
              </w:tabs>
              <w:rPr>
                <w:rFonts w:ascii="Garamond" w:eastAsia="Garamond" w:hAnsi="Garamond" w:cs="Garamond"/>
                <w:sz w:val="24"/>
                <w:szCs w:val="24"/>
              </w:rPr>
            </w:pPr>
            <w:r w:rsidRPr="101F5CF2">
              <w:rPr>
                <w:rFonts w:ascii="Garamond" w:eastAsia="Garamond" w:hAnsi="Garamond" w:cs="Garamond"/>
                <w:sz w:val="24"/>
                <w:szCs w:val="24"/>
              </w:rPr>
              <w:t xml:space="preserve">The cloud-based environment with shared tools will greatly reduce the lag time in state, local, </w:t>
            </w:r>
            <w:r w:rsidR="00812D0C" w:rsidRPr="101F5CF2">
              <w:rPr>
                <w:rFonts w:ascii="Garamond" w:eastAsia="Garamond" w:hAnsi="Garamond" w:cs="Garamond"/>
                <w:sz w:val="24"/>
                <w:szCs w:val="24"/>
              </w:rPr>
              <w:t>tribal,</w:t>
            </w:r>
            <w:r w:rsidRPr="101F5CF2">
              <w:rPr>
                <w:rFonts w:ascii="Garamond" w:eastAsia="Garamond" w:hAnsi="Garamond" w:cs="Garamond"/>
                <w:sz w:val="24"/>
                <w:szCs w:val="24"/>
              </w:rPr>
              <w:t xml:space="preserve"> and public access to data for decision-making to address the needs of constituents, including vulnerable or underserved populations, and to reduce health disparities. </w:t>
            </w:r>
            <w:r w:rsidR="66025A23" w:rsidRPr="101F5CF2">
              <w:rPr>
                <w:rFonts w:ascii="Garamond" w:eastAsia="Garamond" w:hAnsi="Garamond" w:cs="Garamond"/>
                <w:sz w:val="24"/>
                <w:szCs w:val="24"/>
              </w:rPr>
              <w:t>Our multi-c</w:t>
            </w:r>
            <w:r w:rsidRPr="101F5CF2">
              <w:rPr>
                <w:rFonts w:ascii="Garamond" w:eastAsia="Garamond" w:hAnsi="Garamond" w:cs="Garamond"/>
                <w:sz w:val="24"/>
                <w:szCs w:val="24"/>
              </w:rPr>
              <w:t xml:space="preserve">loud environment </w:t>
            </w:r>
            <w:r w:rsidR="00B81905" w:rsidRPr="101F5CF2">
              <w:rPr>
                <w:rFonts w:ascii="Garamond" w:eastAsia="Garamond" w:hAnsi="Garamond" w:cs="Garamond"/>
                <w:sz w:val="24"/>
                <w:szCs w:val="24"/>
              </w:rPr>
              <w:t>and</w:t>
            </w:r>
            <w:r w:rsidRPr="101F5CF2">
              <w:rPr>
                <w:rFonts w:ascii="Garamond" w:eastAsia="Garamond" w:hAnsi="Garamond" w:cs="Garamond"/>
                <w:sz w:val="24"/>
                <w:szCs w:val="24"/>
              </w:rPr>
              <w:t xml:space="preserve"> </w:t>
            </w:r>
            <w:r w:rsidR="6DEB3BAD" w:rsidRPr="101F5CF2">
              <w:rPr>
                <w:rFonts w:ascii="Garamond" w:eastAsia="Garamond" w:hAnsi="Garamond" w:cs="Garamond"/>
                <w:sz w:val="24"/>
                <w:szCs w:val="24"/>
              </w:rPr>
              <w:t xml:space="preserve">investment in </w:t>
            </w:r>
            <w:r w:rsidRPr="101F5CF2">
              <w:rPr>
                <w:rFonts w:ascii="Garamond" w:eastAsia="Garamond" w:hAnsi="Garamond" w:cs="Garamond"/>
                <w:sz w:val="24"/>
                <w:szCs w:val="24"/>
              </w:rPr>
              <w:t xml:space="preserve">data analytics and reporting </w:t>
            </w:r>
            <w:r w:rsidR="2970B610" w:rsidRPr="101F5CF2">
              <w:rPr>
                <w:rFonts w:ascii="Garamond" w:eastAsia="Garamond" w:hAnsi="Garamond" w:cs="Garamond"/>
                <w:sz w:val="24"/>
                <w:szCs w:val="24"/>
              </w:rPr>
              <w:t xml:space="preserve">tools </w:t>
            </w:r>
            <w:r w:rsidRPr="101F5CF2">
              <w:rPr>
                <w:rFonts w:ascii="Garamond" w:eastAsia="Garamond" w:hAnsi="Garamond" w:cs="Garamond"/>
                <w:sz w:val="24"/>
                <w:szCs w:val="24"/>
              </w:rPr>
              <w:t>will facilitate interoperability and integration among systems</w:t>
            </w:r>
            <w:r w:rsidR="5F9BC3BF" w:rsidRPr="101F5CF2">
              <w:rPr>
                <w:rFonts w:ascii="Garamond" w:eastAsia="Garamond" w:hAnsi="Garamond" w:cs="Garamond"/>
                <w:sz w:val="24"/>
                <w:szCs w:val="24"/>
              </w:rPr>
              <w:t xml:space="preserve"> for efficiency and service transformation</w:t>
            </w:r>
            <w:r w:rsidRPr="101F5CF2">
              <w:rPr>
                <w:rFonts w:ascii="Garamond" w:eastAsia="Garamond" w:hAnsi="Garamond" w:cs="Garamond"/>
                <w:sz w:val="24"/>
                <w:szCs w:val="24"/>
              </w:rPr>
              <w:t>.</w:t>
            </w:r>
          </w:p>
        </w:tc>
      </w:tr>
      <w:tr w:rsidR="00AE6D78" w:rsidRPr="00FC583D" w14:paraId="77B0BA63" w14:textId="77777777" w:rsidTr="101F5CF2">
        <w:tc>
          <w:tcPr>
            <w:tcW w:w="3116" w:type="dxa"/>
          </w:tcPr>
          <w:p w14:paraId="570A024A" w14:textId="5CE971E2" w:rsidR="00AE6D78" w:rsidRPr="00FC583D" w:rsidRDefault="36F11B50" w:rsidP="101F5CF2">
            <w:pPr>
              <w:tabs>
                <w:tab w:val="left" w:pos="360"/>
                <w:tab w:val="left" w:pos="7200"/>
                <w:tab w:val="left" w:pos="7920"/>
              </w:tabs>
            </w:pPr>
            <w:r w:rsidRPr="101F5CF2">
              <w:rPr>
                <w:rFonts w:ascii="Garamond" w:eastAsia="Garamond" w:hAnsi="Garamond" w:cs="Garamond"/>
                <w:sz w:val="24"/>
                <w:szCs w:val="24"/>
              </w:rPr>
              <w:t>Better Data, Better Decision, Better Government, Better Washington</w:t>
            </w:r>
          </w:p>
        </w:tc>
        <w:tc>
          <w:tcPr>
            <w:tcW w:w="3117" w:type="dxa"/>
          </w:tcPr>
          <w:p w14:paraId="1E60DB54" w14:textId="2CC96194" w:rsidR="00AE6D78" w:rsidRPr="00FC583D" w:rsidRDefault="36F11B50" w:rsidP="101F5CF2">
            <w:r w:rsidRPr="101F5CF2">
              <w:rPr>
                <w:rFonts w:ascii="Garamond" w:eastAsia="Garamond" w:hAnsi="Garamond" w:cs="Garamond"/>
                <w:sz w:val="24"/>
                <w:szCs w:val="24"/>
              </w:rPr>
              <w:t>Use data and insights to improve the experience of those we serve, prioritize service improvements, drive strategic decisions, and improve transparency.</w:t>
            </w:r>
          </w:p>
        </w:tc>
        <w:tc>
          <w:tcPr>
            <w:tcW w:w="3117" w:type="dxa"/>
          </w:tcPr>
          <w:p w14:paraId="04CAEB47" w14:textId="2EA9AFFB" w:rsidR="00AE6D78" w:rsidRPr="00FC583D" w:rsidRDefault="1638B603" w:rsidP="101F5CF2">
            <w:pPr>
              <w:tabs>
                <w:tab w:val="left" w:pos="360"/>
                <w:tab w:val="left" w:pos="7200"/>
                <w:tab w:val="left" w:pos="7920"/>
              </w:tabs>
              <w:rPr>
                <w:rFonts w:ascii="Garamond" w:eastAsia="Garamond" w:hAnsi="Garamond" w:cs="Garamond"/>
                <w:sz w:val="24"/>
                <w:szCs w:val="24"/>
              </w:rPr>
            </w:pPr>
            <w:r w:rsidRPr="101F5CF2">
              <w:rPr>
                <w:rFonts w:ascii="Garamond" w:eastAsia="Garamond" w:hAnsi="Garamond" w:cs="Garamond"/>
                <w:sz w:val="24"/>
                <w:szCs w:val="24"/>
              </w:rPr>
              <w:t>These investments will help the department develop modern, modular reusable components to better sustain maintenance and operations of the entire portfolio and data ecosystem. Investing in shared solutions to replace legacy systems across public health will</w:t>
            </w:r>
            <w:r w:rsidR="50AACC96" w:rsidRPr="101F5CF2">
              <w:rPr>
                <w:rFonts w:ascii="Garamond" w:eastAsia="Garamond" w:hAnsi="Garamond" w:cs="Garamond"/>
                <w:sz w:val="24"/>
                <w:szCs w:val="24"/>
              </w:rPr>
              <w:t xml:space="preserve"> </w:t>
            </w:r>
            <w:r w:rsidRPr="101F5CF2">
              <w:rPr>
                <w:rFonts w:ascii="Garamond" w:eastAsia="Garamond" w:hAnsi="Garamond" w:cs="Garamond"/>
                <w:sz w:val="24"/>
                <w:szCs w:val="24"/>
              </w:rPr>
              <w:t xml:space="preserve">shrink our technical debt. </w:t>
            </w:r>
          </w:p>
        </w:tc>
      </w:tr>
      <w:tr w:rsidR="00AE6D78" w:rsidRPr="00FC583D" w14:paraId="44CAE17A" w14:textId="77777777" w:rsidTr="101F5CF2">
        <w:tc>
          <w:tcPr>
            <w:tcW w:w="3116" w:type="dxa"/>
          </w:tcPr>
          <w:p w14:paraId="51EB5FA0" w14:textId="643B50A5" w:rsidR="00AE6D78" w:rsidRPr="00FC583D" w:rsidRDefault="00EC005C" w:rsidP="101F5CF2">
            <w:pPr>
              <w:tabs>
                <w:tab w:val="left" w:pos="450"/>
                <w:tab w:val="left" w:pos="7200"/>
                <w:tab w:val="left" w:pos="7920"/>
              </w:tabs>
            </w:pPr>
            <w:r w:rsidRPr="101F5CF2">
              <w:rPr>
                <w:rFonts w:ascii="Garamond" w:eastAsia="Garamond" w:hAnsi="Garamond" w:cs="Garamond"/>
                <w:sz w:val="24"/>
                <w:szCs w:val="24"/>
              </w:rPr>
              <w:t>Innovative Technology Solutions Create a Better Washington</w:t>
            </w:r>
          </w:p>
        </w:tc>
        <w:tc>
          <w:tcPr>
            <w:tcW w:w="3117" w:type="dxa"/>
          </w:tcPr>
          <w:p w14:paraId="3E019CBA" w14:textId="40EA44A5" w:rsidR="00AE6D78" w:rsidRPr="00FC583D" w:rsidRDefault="00EC005C" w:rsidP="101F5CF2">
            <w:r w:rsidRPr="101F5CF2">
              <w:rPr>
                <w:rFonts w:ascii="Garamond" w:eastAsia="Garamond" w:hAnsi="Garamond" w:cs="Garamond"/>
                <w:sz w:val="24"/>
                <w:szCs w:val="24"/>
              </w:rPr>
              <w:t>Prioritize solutions emphasizing access, technology, and innovation to address systematic societal challenges and align our decision-making for those we serve.</w:t>
            </w:r>
          </w:p>
        </w:tc>
        <w:tc>
          <w:tcPr>
            <w:tcW w:w="3117" w:type="dxa"/>
          </w:tcPr>
          <w:p w14:paraId="2977D8CD" w14:textId="2216C65B" w:rsidR="00AE6D78" w:rsidRPr="00FC583D" w:rsidRDefault="54E142BC" w:rsidP="101F5CF2">
            <w:pPr>
              <w:rPr>
                <w:rFonts w:ascii="Garamond" w:eastAsia="Garamond" w:hAnsi="Garamond" w:cs="Garamond"/>
                <w:sz w:val="24"/>
                <w:szCs w:val="24"/>
              </w:rPr>
            </w:pPr>
            <w:r w:rsidRPr="101F5CF2">
              <w:rPr>
                <w:rFonts w:ascii="Garamond" w:eastAsia="Garamond" w:hAnsi="Garamond" w:cs="Garamond"/>
                <w:sz w:val="24"/>
                <w:szCs w:val="24"/>
              </w:rPr>
              <w:t xml:space="preserve">These investments support an architecture and solutions that are modular and interoperable and </w:t>
            </w:r>
            <w:proofErr w:type="gramStart"/>
            <w:r w:rsidRPr="101F5CF2">
              <w:rPr>
                <w:rFonts w:ascii="Garamond" w:eastAsia="Garamond" w:hAnsi="Garamond" w:cs="Garamond"/>
                <w:sz w:val="24"/>
                <w:szCs w:val="24"/>
              </w:rPr>
              <w:t>enables</w:t>
            </w:r>
            <w:proofErr w:type="gramEnd"/>
            <w:r w:rsidRPr="101F5CF2">
              <w:rPr>
                <w:rFonts w:ascii="Garamond" w:eastAsia="Garamond" w:hAnsi="Garamond" w:cs="Garamond"/>
                <w:sz w:val="24"/>
                <w:szCs w:val="24"/>
              </w:rPr>
              <w:t xml:space="preserve"> the use of </w:t>
            </w:r>
            <w:r w:rsidR="773ABE3F" w:rsidRPr="101F5CF2">
              <w:rPr>
                <w:rFonts w:ascii="Garamond" w:eastAsia="Garamond" w:hAnsi="Garamond" w:cs="Garamond"/>
                <w:sz w:val="24"/>
                <w:szCs w:val="24"/>
              </w:rPr>
              <w:t>innovative</w:t>
            </w:r>
            <w:r w:rsidRPr="101F5CF2">
              <w:rPr>
                <w:rFonts w:ascii="Garamond" w:eastAsia="Garamond" w:hAnsi="Garamond" w:cs="Garamond"/>
                <w:sz w:val="24"/>
                <w:szCs w:val="24"/>
              </w:rPr>
              <w:t xml:space="preserve"> tools </w:t>
            </w:r>
            <w:r w:rsidR="53610233" w:rsidRPr="101F5CF2">
              <w:rPr>
                <w:rFonts w:ascii="Garamond" w:eastAsia="Garamond" w:hAnsi="Garamond" w:cs="Garamond"/>
                <w:sz w:val="24"/>
                <w:szCs w:val="24"/>
              </w:rPr>
              <w:t>that enable</w:t>
            </w:r>
            <w:r w:rsidRPr="101F5CF2">
              <w:rPr>
                <w:rFonts w:ascii="Garamond" w:eastAsia="Garamond" w:hAnsi="Garamond" w:cs="Garamond"/>
                <w:sz w:val="24"/>
                <w:szCs w:val="24"/>
              </w:rPr>
              <w:t xml:space="preserve"> </w:t>
            </w:r>
            <w:r w:rsidR="33FA61C4" w:rsidRPr="101F5CF2">
              <w:rPr>
                <w:rFonts w:ascii="Garamond" w:eastAsia="Garamond" w:hAnsi="Garamond" w:cs="Garamond"/>
                <w:sz w:val="24"/>
                <w:szCs w:val="24"/>
              </w:rPr>
              <w:t>data-sharing</w:t>
            </w:r>
            <w:r w:rsidR="4CFA6BCF" w:rsidRPr="101F5CF2">
              <w:rPr>
                <w:rFonts w:ascii="Garamond" w:eastAsia="Garamond" w:hAnsi="Garamond" w:cs="Garamond"/>
                <w:sz w:val="24"/>
                <w:szCs w:val="24"/>
              </w:rPr>
              <w:t xml:space="preserve"> </w:t>
            </w:r>
            <w:r w:rsidR="33FA61C4" w:rsidRPr="101F5CF2">
              <w:rPr>
                <w:rFonts w:ascii="Garamond" w:eastAsia="Garamond" w:hAnsi="Garamond" w:cs="Garamond"/>
                <w:sz w:val="24"/>
                <w:szCs w:val="24"/>
              </w:rPr>
              <w:t xml:space="preserve">and </w:t>
            </w:r>
            <w:r w:rsidRPr="101F5CF2">
              <w:rPr>
                <w:rFonts w:ascii="Garamond" w:eastAsia="Garamond" w:hAnsi="Garamond" w:cs="Garamond"/>
                <w:sz w:val="24"/>
                <w:szCs w:val="24"/>
              </w:rPr>
              <w:t>data v</w:t>
            </w:r>
            <w:r w:rsidR="2BAFAF6C" w:rsidRPr="101F5CF2">
              <w:rPr>
                <w:rFonts w:ascii="Garamond" w:eastAsia="Garamond" w:hAnsi="Garamond" w:cs="Garamond"/>
                <w:sz w:val="24"/>
                <w:szCs w:val="24"/>
              </w:rPr>
              <w:t xml:space="preserve">isualization </w:t>
            </w:r>
            <w:r w:rsidR="16DC2727" w:rsidRPr="101F5CF2">
              <w:rPr>
                <w:rFonts w:ascii="Garamond" w:eastAsia="Garamond" w:hAnsi="Garamond" w:cs="Garamond"/>
                <w:sz w:val="24"/>
                <w:szCs w:val="24"/>
              </w:rPr>
              <w:t>with partners and communities to i</w:t>
            </w:r>
            <w:r w:rsidR="2431464D" w:rsidRPr="101F5CF2">
              <w:rPr>
                <w:rFonts w:ascii="Garamond" w:eastAsia="Garamond" w:hAnsi="Garamond" w:cs="Garamond"/>
                <w:sz w:val="24"/>
                <w:szCs w:val="24"/>
              </w:rPr>
              <w:t>nform</w:t>
            </w:r>
            <w:r w:rsidRPr="101F5CF2">
              <w:rPr>
                <w:rFonts w:ascii="Garamond" w:eastAsia="Garamond" w:hAnsi="Garamond" w:cs="Garamond"/>
                <w:sz w:val="24"/>
                <w:szCs w:val="24"/>
              </w:rPr>
              <w:t xml:space="preserve"> </w:t>
            </w:r>
            <w:r w:rsidR="4954B7CB" w:rsidRPr="101F5CF2">
              <w:rPr>
                <w:rFonts w:ascii="Garamond" w:eastAsia="Garamond" w:hAnsi="Garamond" w:cs="Garamond"/>
                <w:sz w:val="24"/>
                <w:szCs w:val="24"/>
              </w:rPr>
              <w:t>policies and decisions.</w:t>
            </w:r>
            <w:r w:rsidRPr="101F5CF2">
              <w:rPr>
                <w:rFonts w:ascii="Garamond" w:eastAsia="Garamond" w:hAnsi="Garamond" w:cs="Garamond"/>
                <w:sz w:val="24"/>
                <w:szCs w:val="24"/>
              </w:rPr>
              <w:t xml:space="preserve"> </w:t>
            </w:r>
          </w:p>
          <w:p w14:paraId="7A8E6CFB" w14:textId="70E5F4FD" w:rsidR="00AE6D78" w:rsidRPr="00FC583D" w:rsidRDefault="0F673C96" w:rsidP="101F5CF2">
            <w:pPr>
              <w:rPr>
                <w:rFonts w:ascii="Garamond" w:eastAsia="Garamond" w:hAnsi="Garamond" w:cs="Garamond"/>
                <w:sz w:val="24"/>
                <w:szCs w:val="24"/>
              </w:rPr>
            </w:pPr>
            <w:r w:rsidRPr="101F5CF2">
              <w:rPr>
                <w:rFonts w:ascii="Garamond" w:eastAsia="Garamond" w:hAnsi="Garamond" w:cs="Garamond"/>
                <w:sz w:val="24"/>
                <w:szCs w:val="24"/>
              </w:rPr>
              <w:t>These investments support centralized development of in</w:t>
            </w:r>
            <w:r w:rsidR="0639EE83" w:rsidRPr="101F5CF2">
              <w:rPr>
                <w:rFonts w:ascii="Garamond" w:eastAsia="Garamond" w:hAnsi="Garamond" w:cs="Garamond"/>
                <w:sz w:val="24"/>
                <w:szCs w:val="24"/>
              </w:rPr>
              <w:t>novativ</w:t>
            </w:r>
            <w:r w:rsidRPr="101F5CF2">
              <w:rPr>
                <w:rFonts w:ascii="Garamond" w:eastAsia="Garamond" w:hAnsi="Garamond" w:cs="Garamond"/>
                <w:sz w:val="24"/>
                <w:szCs w:val="24"/>
              </w:rPr>
              <w:t xml:space="preserve">e solutions, shared governance, </w:t>
            </w:r>
            <w:r w:rsidR="2080E586" w:rsidRPr="101F5CF2">
              <w:rPr>
                <w:rFonts w:ascii="Garamond" w:eastAsia="Garamond" w:hAnsi="Garamond" w:cs="Garamond"/>
                <w:sz w:val="24"/>
                <w:szCs w:val="24"/>
              </w:rPr>
              <w:t xml:space="preserve">and </w:t>
            </w:r>
            <w:r w:rsidRPr="101F5CF2">
              <w:rPr>
                <w:rFonts w:ascii="Garamond" w:eastAsia="Garamond" w:hAnsi="Garamond" w:cs="Garamond"/>
                <w:sz w:val="24"/>
                <w:szCs w:val="24"/>
              </w:rPr>
              <w:t xml:space="preserve">standardized protocols including centralized management of data security, role-based access, data lineage, </w:t>
            </w:r>
            <w:r w:rsidRPr="101F5CF2">
              <w:rPr>
                <w:rFonts w:ascii="Garamond" w:eastAsia="Garamond" w:hAnsi="Garamond" w:cs="Garamond"/>
                <w:sz w:val="24"/>
                <w:szCs w:val="24"/>
              </w:rPr>
              <w:lastRenderedPageBreak/>
              <w:t>and the application of business rules to support small numbers identification and suppression to protect privacy</w:t>
            </w:r>
            <w:r w:rsidR="58BF3453" w:rsidRPr="101F5CF2">
              <w:rPr>
                <w:rFonts w:ascii="Garamond" w:eastAsia="Garamond" w:hAnsi="Garamond" w:cs="Garamond"/>
                <w:sz w:val="24"/>
                <w:szCs w:val="24"/>
              </w:rPr>
              <w:t xml:space="preserve"> </w:t>
            </w:r>
            <w:r w:rsidR="1205B7A9" w:rsidRPr="101F5CF2">
              <w:rPr>
                <w:rFonts w:ascii="Garamond" w:eastAsia="Garamond" w:hAnsi="Garamond" w:cs="Garamond"/>
                <w:sz w:val="24"/>
                <w:szCs w:val="24"/>
              </w:rPr>
              <w:t>while allowing appropriate access to data</w:t>
            </w:r>
            <w:r w:rsidRPr="101F5CF2">
              <w:rPr>
                <w:rFonts w:ascii="Garamond" w:eastAsia="Garamond" w:hAnsi="Garamond" w:cs="Garamond"/>
                <w:sz w:val="24"/>
                <w:szCs w:val="24"/>
              </w:rPr>
              <w:t>.</w:t>
            </w:r>
          </w:p>
          <w:p w14:paraId="5EE65154" w14:textId="267C48E1" w:rsidR="00AE6D78" w:rsidRPr="00FC583D" w:rsidRDefault="1638B603" w:rsidP="101F5CF2">
            <w:pPr>
              <w:rPr>
                <w:rFonts w:ascii="Garamond" w:eastAsia="Garamond" w:hAnsi="Garamond" w:cs="Garamond"/>
                <w:sz w:val="24"/>
                <w:szCs w:val="24"/>
              </w:rPr>
            </w:pPr>
            <w:r w:rsidRPr="101F5CF2">
              <w:rPr>
                <w:rFonts w:ascii="Garamond" w:eastAsia="Garamond" w:hAnsi="Garamond" w:cs="Garamond"/>
                <w:sz w:val="24"/>
                <w:szCs w:val="24"/>
              </w:rPr>
              <w:t>The department will proactively leverage change management strategies in support of full adoption and implementation of scientific best practices</w:t>
            </w:r>
            <w:r w:rsidR="4367A6C6" w:rsidRPr="101F5CF2">
              <w:rPr>
                <w:rFonts w:ascii="Garamond" w:eastAsia="Garamond" w:hAnsi="Garamond" w:cs="Garamond"/>
                <w:sz w:val="24"/>
                <w:szCs w:val="24"/>
              </w:rPr>
              <w:t xml:space="preserve"> across the stakeholder community.</w:t>
            </w:r>
          </w:p>
        </w:tc>
      </w:tr>
      <w:tr w:rsidR="00AE6D78" w:rsidRPr="00FC583D" w14:paraId="4CD1EEBC" w14:textId="77777777" w:rsidTr="101F5CF2">
        <w:tc>
          <w:tcPr>
            <w:tcW w:w="3116" w:type="dxa"/>
          </w:tcPr>
          <w:p w14:paraId="51FB907E" w14:textId="44EA7E76" w:rsidR="101F5CF2" w:rsidRDefault="101F5CF2" w:rsidP="101F5CF2">
            <w:pPr>
              <w:tabs>
                <w:tab w:val="left" w:pos="360"/>
                <w:tab w:val="left" w:pos="7200"/>
                <w:tab w:val="left" w:pos="7920"/>
              </w:tabs>
            </w:pPr>
            <w:r w:rsidRPr="101F5CF2">
              <w:rPr>
                <w:rFonts w:ascii="Garamond" w:eastAsia="Garamond" w:hAnsi="Garamond" w:cs="Garamond"/>
                <w:sz w:val="24"/>
                <w:szCs w:val="24"/>
              </w:rPr>
              <w:lastRenderedPageBreak/>
              <w:t>Transform how we work. Best workforce ever.</w:t>
            </w:r>
          </w:p>
        </w:tc>
        <w:tc>
          <w:tcPr>
            <w:tcW w:w="3117" w:type="dxa"/>
          </w:tcPr>
          <w:p w14:paraId="36FC6068" w14:textId="36C36A3A" w:rsidR="00AE6D78" w:rsidRPr="00522C80" w:rsidRDefault="672CDF38" w:rsidP="101F5CF2">
            <w:pPr>
              <w:rPr>
                <w:rFonts w:ascii="Garamond" w:hAnsi="Garamond"/>
                <w:sz w:val="24"/>
                <w:szCs w:val="24"/>
              </w:rPr>
            </w:pPr>
            <w:r w:rsidRPr="101F5CF2">
              <w:rPr>
                <w:rFonts w:ascii="Garamond" w:eastAsia="Garamond" w:hAnsi="Garamond" w:cs="Garamond"/>
                <w:sz w:val="24"/>
                <w:szCs w:val="24"/>
              </w:rPr>
              <w:t>Attract and retain technology talent, advance our agencies’ skill sets, instill an innovation culture, and establish new and agile processes and practices to achieve our future vision.</w:t>
            </w:r>
          </w:p>
        </w:tc>
        <w:tc>
          <w:tcPr>
            <w:tcW w:w="3117" w:type="dxa"/>
          </w:tcPr>
          <w:p w14:paraId="0B0B553E" w14:textId="2DB1F18F" w:rsidR="00AE6D78" w:rsidRPr="00FC583D" w:rsidRDefault="341C68A0" w:rsidP="101F5CF2">
            <w:pPr>
              <w:tabs>
                <w:tab w:val="left" w:pos="360"/>
                <w:tab w:val="left" w:pos="7200"/>
                <w:tab w:val="left" w:pos="7920"/>
              </w:tabs>
              <w:rPr>
                <w:rFonts w:ascii="Garamond" w:eastAsia="Garamond" w:hAnsi="Garamond" w:cs="Garamond"/>
                <w:sz w:val="24"/>
                <w:szCs w:val="24"/>
              </w:rPr>
            </w:pPr>
            <w:r w:rsidRPr="101F5CF2">
              <w:rPr>
                <w:rFonts w:ascii="Garamond" w:eastAsia="Garamond" w:hAnsi="Garamond" w:cs="Garamond"/>
                <w:sz w:val="24"/>
                <w:szCs w:val="24"/>
              </w:rPr>
              <w:t>These investments and training on the new tools and technologies available will enable the department, local health, and tribes to support self-service and advanced data mining and analytics, finding insights and patterns to improve healthcare and support decision making</w:t>
            </w:r>
            <w:r w:rsidR="08F02420" w:rsidRPr="101F5CF2">
              <w:rPr>
                <w:rFonts w:ascii="Garamond" w:eastAsia="Garamond" w:hAnsi="Garamond" w:cs="Garamond"/>
                <w:sz w:val="24"/>
                <w:szCs w:val="24"/>
              </w:rPr>
              <w:t xml:space="preserve"> by their workforce and in service to their communities.</w:t>
            </w:r>
          </w:p>
        </w:tc>
      </w:tr>
    </w:tbl>
    <w:p w14:paraId="767C1763" w14:textId="77777777" w:rsidR="00AE6D78" w:rsidRPr="00AE6D78" w:rsidRDefault="00AE6D78" w:rsidP="00AE6D78"/>
    <w:p w14:paraId="5D771760" w14:textId="4F8FAD19" w:rsidR="005B4791" w:rsidRPr="0040082D"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Reuse and interoperability</w:t>
      </w:r>
      <w:r w:rsidR="00E17167" w:rsidRPr="008C6C09">
        <w:rPr>
          <w:rFonts w:ascii="Garamond" w:hAnsi="Garamond"/>
          <w:b/>
          <w:color w:val="auto"/>
        </w:rPr>
        <w:t>.</w:t>
      </w:r>
      <w:r w:rsidRPr="00E17167">
        <w:rPr>
          <w:rFonts w:ascii="Garamond" w:hAnsi="Garamond"/>
          <w:b/>
          <w:color w:val="AC7F00"/>
        </w:rPr>
        <w:t xml:space="preserve"> </w:t>
      </w:r>
      <w:r w:rsidRPr="00AA2037">
        <w:rPr>
          <w:rFonts w:ascii="Garamond" w:hAnsi="Garamond"/>
          <w:color w:val="auto"/>
        </w:rPr>
        <w:t>Does th</w:t>
      </w:r>
      <w:r w:rsidRPr="0040082D">
        <w:rPr>
          <w:rFonts w:ascii="Garamond" w:hAnsi="Garamond"/>
          <w:color w:val="auto"/>
        </w:rPr>
        <w:t>e proposed solution</w:t>
      </w:r>
      <w:r w:rsidRPr="00E17167">
        <w:rPr>
          <w:rFonts w:ascii="Garamond" w:eastAsia="Garamond" w:hAnsi="Garamond" w:cs="Garamond"/>
          <w:color w:val="auto"/>
        </w:rPr>
        <w:t xml:space="preserve"> support interoperability and/or interfaces of existing systems within the state? Does this proposal reuse an existing solution or existing components of a solution already in use elsewhere in the st</w:t>
      </w:r>
      <w:r w:rsidRPr="0040082D">
        <w:rPr>
          <w:rFonts w:ascii="Garamond" w:hAnsi="Garamond"/>
          <w:color w:val="auto"/>
        </w:rPr>
        <w:t xml:space="preserve">ate? If the solution is a new proposal, will it allow for such principles in the future? Provide specific examples. </w:t>
      </w:r>
    </w:p>
    <w:p w14:paraId="5AB5C0F0" w14:textId="77777777" w:rsidR="00E17167" w:rsidRDefault="00E17167" w:rsidP="00E17167">
      <w:pPr>
        <w:spacing w:after="0" w:line="240" w:lineRule="auto"/>
        <w:rPr>
          <w:rFonts w:ascii="Garamond" w:hAnsi="Garamond"/>
          <w:b/>
          <w:sz w:val="24"/>
          <w:szCs w:val="24"/>
        </w:rPr>
      </w:pPr>
    </w:p>
    <w:p w14:paraId="2B76033E" w14:textId="315AC41D" w:rsidR="00AE6D78" w:rsidRDefault="00AE6D78" w:rsidP="00AE6D78">
      <w:pPr>
        <w:pStyle w:val="ListParagraph"/>
        <w:tabs>
          <w:tab w:val="left" w:pos="7200"/>
          <w:tab w:val="left" w:pos="7920"/>
        </w:tabs>
        <w:spacing w:line="240" w:lineRule="auto"/>
        <w:ind w:left="360"/>
        <w:rPr>
          <w:rFonts w:ascii="Garamond" w:hAnsi="Garamond"/>
          <w:sz w:val="24"/>
          <w:szCs w:val="24"/>
        </w:rPr>
      </w:pPr>
      <w:r w:rsidRPr="1638B603">
        <w:rPr>
          <w:rFonts w:ascii="Garamond" w:hAnsi="Garamond"/>
          <w:sz w:val="24"/>
          <w:szCs w:val="24"/>
        </w:rPr>
        <w:t xml:space="preserve">The Department of Health (DOH) applies the guidelines set forth in the </w:t>
      </w:r>
      <w:hyperlink r:id="rId25">
        <w:r w:rsidRPr="1638B603">
          <w:rPr>
            <w:rFonts w:ascii="Garamond" w:hAnsi="Garamond"/>
            <w:sz w:val="24"/>
            <w:szCs w:val="24"/>
          </w:rPr>
          <w:t>Washington State Architecture Handbook</w:t>
        </w:r>
      </w:hyperlink>
      <w:r w:rsidRPr="1638B603">
        <w:rPr>
          <w:rFonts w:ascii="Garamond" w:hAnsi="Garamond"/>
          <w:sz w:val="24"/>
          <w:szCs w:val="24"/>
        </w:rPr>
        <w:t xml:space="preserve">, MITA, CDC (SOA) and industry best practices for evaluating proposed solutions to identify opportunities for leveraging support from existing state, federal and commercial systems.  We also ensure a thorough assessment is completed to identify opportunities for reuse of existing components and code during the evaluation of the solution as well as identifying opportunities to create components and services that can be reused in the future.  </w:t>
      </w:r>
    </w:p>
    <w:p w14:paraId="5B9FDB26" w14:textId="052B7675" w:rsidR="1638B603" w:rsidRDefault="1638B603" w:rsidP="1638B603">
      <w:pPr>
        <w:pStyle w:val="ListParagraph"/>
        <w:tabs>
          <w:tab w:val="left" w:pos="7200"/>
          <w:tab w:val="left" w:pos="7920"/>
        </w:tabs>
        <w:spacing w:line="240" w:lineRule="auto"/>
        <w:ind w:left="360"/>
        <w:rPr>
          <w:rFonts w:ascii="Garamond" w:hAnsi="Garamond"/>
          <w:sz w:val="24"/>
          <w:szCs w:val="24"/>
        </w:rPr>
      </w:pPr>
    </w:p>
    <w:p w14:paraId="682D4A45" w14:textId="38F992C6" w:rsidR="003753F2" w:rsidRDefault="1638B603" w:rsidP="1638B603">
      <w:pPr>
        <w:pStyle w:val="ListParagraph"/>
        <w:tabs>
          <w:tab w:val="left" w:pos="450"/>
          <w:tab w:val="left" w:pos="7200"/>
          <w:tab w:val="left" w:pos="7920"/>
        </w:tabs>
        <w:spacing w:line="240" w:lineRule="auto"/>
        <w:ind w:left="360"/>
        <w:rPr>
          <w:rFonts w:ascii="Garamond" w:eastAsia="Garamond" w:hAnsi="Garamond" w:cs="Garamond"/>
          <w:sz w:val="24"/>
          <w:szCs w:val="24"/>
        </w:rPr>
      </w:pPr>
      <w:r w:rsidRPr="00B90A12">
        <w:rPr>
          <w:rFonts w:ascii="Garamond" w:hAnsi="Garamond"/>
          <w:sz w:val="24"/>
          <w:szCs w:val="24"/>
        </w:rPr>
        <w:t xml:space="preserve">The modern cloud hosting environment supports interoperability and interfaces with existing systems within the state. Examples of future interoperability include interactions with local health departments, </w:t>
      </w:r>
      <w:r w:rsidR="00B90A12" w:rsidRPr="00FB4739">
        <w:rPr>
          <w:rFonts w:ascii="Garamond" w:hAnsi="Garamond"/>
          <w:sz w:val="24"/>
          <w:szCs w:val="24"/>
        </w:rPr>
        <w:t>T</w:t>
      </w:r>
      <w:r w:rsidRPr="00B90A12">
        <w:rPr>
          <w:rFonts w:ascii="Garamond" w:hAnsi="Garamond"/>
          <w:sz w:val="24"/>
          <w:szCs w:val="24"/>
        </w:rPr>
        <w:t>ribes, federal agencies as well as the exchange of data with other HHS Coalition members’ systems.</w:t>
      </w:r>
    </w:p>
    <w:p w14:paraId="35C36E8A" w14:textId="5B81914A" w:rsidR="003753F2" w:rsidRDefault="003753F2" w:rsidP="1638B603">
      <w:pPr>
        <w:tabs>
          <w:tab w:val="left" w:pos="7200"/>
          <w:tab w:val="left" w:pos="7920"/>
        </w:tabs>
        <w:spacing w:line="240" w:lineRule="auto"/>
        <w:ind w:left="360"/>
        <w:rPr>
          <w:rFonts w:ascii="Century Gothic" w:hAnsi="Century Gothic"/>
        </w:rPr>
      </w:pPr>
    </w:p>
    <w:p w14:paraId="3CC8A74D" w14:textId="46729B7A" w:rsidR="005B4791" w:rsidRPr="008C6C09" w:rsidRDefault="005B4791" w:rsidP="00E17167">
      <w:pPr>
        <w:spacing w:after="0" w:line="240" w:lineRule="auto"/>
        <w:rPr>
          <w:rFonts w:ascii="Century Gothic" w:hAnsi="Century Gothic"/>
          <w:bCs/>
        </w:rPr>
      </w:pPr>
      <w:r w:rsidRPr="008C6C09">
        <w:rPr>
          <w:rFonts w:ascii="Century Gothic" w:hAnsi="Century Gothic"/>
          <w:bCs/>
        </w:rPr>
        <w:t>Business alignment</w:t>
      </w:r>
    </w:p>
    <w:p w14:paraId="071C9B0C" w14:textId="598091B7" w:rsidR="1638B603" w:rsidRPr="00B47596" w:rsidRDefault="005B4791" w:rsidP="00FB4739">
      <w:pPr>
        <w:pStyle w:val="Heading3"/>
        <w:keepNext w:val="0"/>
        <w:keepLines w:val="0"/>
        <w:spacing w:before="0" w:line="240" w:lineRule="auto"/>
      </w:pPr>
      <w:r w:rsidRPr="1638B603">
        <w:rPr>
          <w:rFonts w:ascii="Garamond" w:hAnsi="Garamond"/>
          <w:b/>
          <w:bCs/>
          <w:color w:val="auto"/>
        </w:rPr>
        <w:t>Business driven technology</w:t>
      </w:r>
      <w:r w:rsidR="00E17167" w:rsidRPr="1638B603">
        <w:rPr>
          <w:rFonts w:ascii="Garamond" w:hAnsi="Garamond"/>
          <w:b/>
          <w:bCs/>
          <w:color w:val="auto"/>
        </w:rPr>
        <w:t>.</w:t>
      </w:r>
      <w:r w:rsidRPr="1638B603">
        <w:rPr>
          <w:rFonts w:ascii="Garamond" w:hAnsi="Garamond"/>
          <w:color w:val="auto"/>
        </w:rPr>
        <w:t xml:space="preserve"> What are the business problems to be addressed by the proposed investment? These business problems should provide the basis for the outcome discussion below.   </w:t>
      </w:r>
      <w:r w:rsidRPr="1638B603">
        <w:rPr>
          <w:rFonts w:ascii="Garamond" w:hAnsi="Garamond"/>
          <w:color w:val="auto"/>
        </w:rPr>
        <w:lastRenderedPageBreak/>
        <w:t>Describe how end users (internal and external) will be involved in governance and implementation activities.</w:t>
      </w:r>
    </w:p>
    <w:p w14:paraId="06360D00" w14:textId="6A55975B" w:rsidR="00B47596" w:rsidRPr="00FB4739" w:rsidRDefault="00B47596" w:rsidP="00FB4739">
      <w:pPr>
        <w:pStyle w:val="BodyText"/>
        <w:spacing w:before="10"/>
        <w:ind w:left="720"/>
        <w:rPr>
          <w:rFonts w:ascii="Garamond" w:hAnsi="Garamond"/>
          <w:b w:val="0"/>
          <w:bCs w:val="0"/>
          <w:sz w:val="24"/>
          <w:szCs w:val="24"/>
        </w:rPr>
      </w:pPr>
      <w:r w:rsidRPr="00FB4739">
        <w:rPr>
          <w:rFonts w:ascii="Garamond" w:hAnsi="Garamond"/>
          <w:b w:val="0"/>
          <w:bCs w:val="0"/>
          <w:sz w:val="24"/>
          <w:szCs w:val="24"/>
        </w:rPr>
        <w:t xml:space="preserve">DOH programs and services rely on a portfolio of over </w:t>
      </w:r>
      <w:r w:rsidRPr="00DF2547">
        <w:rPr>
          <w:rFonts w:ascii="Garamond" w:hAnsi="Garamond"/>
          <w:b w:val="0"/>
          <w:bCs w:val="0"/>
          <w:sz w:val="24"/>
          <w:szCs w:val="24"/>
        </w:rPr>
        <w:t>400</w:t>
      </w:r>
      <w:r w:rsidRPr="00FB4739">
        <w:rPr>
          <w:rFonts w:ascii="Garamond" w:hAnsi="Garamond"/>
          <w:b w:val="0"/>
          <w:bCs w:val="0"/>
          <w:sz w:val="24"/>
          <w:szCs w:val="24"/>
        </w:rPr>
        <w:t xml:space="preserve"> technology solutions hosted in the state data center, Microsoft Azure, Amazon Web Services, and </w:t>
      </w:r>
      <w:proofErr w:type="gramStart"/>
      <w:r w:rsidRPr="00FB4739">
        <w:rPr>
          <w:rFonts w:ascii="Garamond" w:hAnsi="Garamond"/>
          <w:b w:val="0"/>
          <w:bCs w:val="0"/>
          <w:sz w:val="24"/>
          <w:szCs w:val="24"/>
        </w:rPr>
        <w:t>the Google</w:t>
      </w:r>
      <w:proofErr w:type="gramEnd"/>
      <w:r w:rsidRPr="00FB4739">
        <w:rPr>
          <w:rFonts w:ascii="Garamond" w:hAnsi="Garamond"/>
          <w:b w:val="0"/>
          <w:bCs w:val="0"/>
          <w:sz w:val="24"/>
          <w:szCs w:val="24"/>
        </w:rPr>
        <w:t xml:space="preserve"> cloud. Moving out of the DOH data center and adopting a multi-cloud strategy provided essential capabilities, resilience, and scalability. The speed of our cloud migration to meet the demands of the pandemic dictated a “lift and shift” approach. Legacy applications must now be assessed and either refactored to run efficiently or modernized to leverage new technologies and services available in the cloud and increase system interoperability.</w:t>
      </w:r>
    </w:p>
    <w:p w14:paraId="629D5D6A" w14:textId="77777777" w:rsidR="00B47596" w:rsidRPr="00FB4739" w:rsidRDefault="00B47596" w:rsidP="00FB4739">
      <w:pPr>
        <w:pStyle w:val="BodyText"/>
        <w:spacing w:before="10"/>
        <w:ind w:left="720"/>
        <w:rPr>
          <w:rFonts w:ascii="Garamond" w:hAnsi="Garamond"/>
          <w:b w:val="0"/>
          <w:bCs w:val="0"/>
          <w:sz w:val="24"/>
          <w:szCs w:val="24"/>
        </w:rPr>
      </w:pPr>
    </w:p>
    <w:p w14:paraId="4A158FFD" w14:textId="77777777" w:rsidR="00B47596" w:rsidRPr="00FB4739" w:rsidRDefault="00B47596" w:rsidP="00FB4739">
      <w:pPr>
        <w:pStyle w:val="BodyText"/>
        <w:spacing w:before="10"/>
        <w:ind w:left="720"/>
        <w:rPr>
          <w:rFonts w:ascii="Garamond" w:hAnsi="Garamond"/>
          <w:b w:val="0"/>
          <w:bCs w:val="0"/>
          <w:sz w:val="24"/>
          <w:szCs w:val="24"/>
        </w:rPr>
      </w:pPr>
      <w:r w:rsidRPr="00FB4739">
        <w:rPr>
          <w:rFonts w:ascii="Garamond" w:hAnsi="Garamond"/>
          <w:b w:val="0"/>
          <w:bCs w:val="0"/>
          <w:sz w:val="24"/>
          <w:szCs w:val="24"/>
        </w:rPr>
        <w:t>Solutions and servers hosted in the interconnected state data center and DOH multi-cloud environment include:</w:t>
      </w:r>
    </w:p>
    <w:p w14:paraId="3841A6A4" w14:textId="77777777" w:rsidR="00B47596" w:rsidRPr="00FB4739" w:rsidRDefault="00B47596" w:rsidP="00FB4739">
      <w:pPr>
        <w:pStyle w:val="BodyText"/>
        <w:widowControl w:val="0"/>
        <w:numPr>
          <w:ilvl w:val="0"/>
          <w:numId w:val="28"/>
        </w:numPr>
        <w:spacing w:before="10"/>
        <w:ind w:left="1440"/>
        <w:rPr>
          <w:rFonts w:ascii="Garamond" w:hAnsi="Garamond"/>
          <w:b w:val="0"/>
          <w:bCs w:val="0"/>
          <w:sz w:val="24"/>
          <w:szCs w:val="24"/>
        </w:rPr>
      </w:pPr>
      <w:r w:rsidRPr="00FB4739">
        <w:rPr>
          <w:rFonts w:ascii="Garamond" w:hAnsi="Garamond"/>
          <w:b w:val="0"/>
          <w:bCs w:val="0"/>
          <w:sz w:val="24"/>
          <w:szCs w:val="24"/>
        </w:rPr>
        <w:t>Services such as identity management for user login, data pipelines for data exchange, master person index for client matching, and security firewalls.</w:t>
      </w:r>
    </w:p>
    <w:p w14:paraId="49A2B13A" w14:textId="77777777" w:rsidR="00B47596" w:rsidRPr="00FB4739" w:rsidRDefault="00B47596" w:rsidP="00FB4739">
      <w:pPr>
        <w:pStyle w:val="BodyText"/>
        <w:widowControl w:val="0"/>
        <w:numPr>
          <w:ilvl w:val="0"/>
          <w:numId w:val="28"/>
        </w:numPr>
        <w:spacing w:before="10"/>
        <w:ind w:left="1440"/>
        <w:rPr>
          <w:rFonts w:ascii="Garamond" w:hAnsi="Garamond"/>
          <w:b w:val="0"/>
          <w:bCs w:val="0"/>
          <w:sz w:val="24"/>
          <w:szCs w:val="24"/>
        </w:rPr>
      </w:pPr>
      <w:r w:rsidRPr="00FB4739">
        <w:rPr>
          <w:rFonts w:ascii="Garamond" w:hAnsi="Garamond"/>
          <w:b w:val="0"/>
          <w:bCs w:val="0"/>
          <w:sz w:val="24"/>
          <w:szCs w:val="24"/>
        </w:rPr>
        <w:t>Databases with millions of elements that support each application.</w:t>
      </w:r>
    </w:p>
    <w:p w14:paraId="0175DB23" w14:textId="77777777" w:rsidR="00B47596" w:rsidRPr="00FB4739" w:rsidRDefault="00B47596" w:rsidP="00FB4739">
      <w:pPr>
        <w:pStyle w:val="BodyText"/>
        <w:widowControl w:val="0"/>
        <w:numPr>
          <w:ilvl w:val="0"/>
          <w:numId w:val="28"/>
        </w:numPr>
        <w:spacing w:before="10"/>
        <w:ind w:left="1440"/>
        <w:rPr>
          <w:rFonts w:ascii="Garamond" w:hAnsi="Garamond"/>
          <w:b w:val="0"/>
          <w:bCs w:val="0"/>
          <w:sz w:val="24"/>
          <w:szCs w:val="24"/>
        </w:rPr>
      </w:pPr>
      <w:r w:rsidRPr="00FB4739">
        <w:rPr>
          <w:rFonts w:ascii="Garamond" w:hAnsi="Garamond"/>
          <w:b w:val="0"/>
          <w:bCs w:val="0"/>
          <w:sz w:val="24"/>
          <w:szCs w:val="24"/>
        </w:rPr>
        <w:t>Systems of record that support transactions such as health care provider and facility licensing, vital records, immunizations, WIC.</w:t>
      </w:r>
    </w:p>
    <w:p w14:paraId="216471C2" w14:textId="13E1FC46" w:rsidR="00B47596" w:rsidRPr="00FB4739" w:rsidRDefault="00B47596" w:rsidP="3B7E571A">
      <w:pPr>
        <w:pStyle w:val="BodyText"/>
        <w:widowControl w:val="0"/>
        <w:numPr>
          <w:ilvl w:val="0"/>
          <w:numId w:val="28"/>
        </w:numPr>
        <w:spacing w:before="10"/>
        <w:ind w:left="1440"/>
        <w:rPr>
          <w:rFonts w:ascii="Garamond" w:hAnsi="Garamond"/>
          <w:b w:val="0"/>
          <w:bCs w:val="0"/>
          <w:sz w:val="24"/>
          <w:szCs w:val="24"/>
        </w:rPr>
      </w:pPr>
      <w:r w:rsidRPr="3B7E571A">
        <w:rPr>
          <w:rFonts w:ascii="Garamond" w:hAnsi="Garamond"/>
          <w:b w:val="0"/>
          <w:bCs w:val="0"/>
          <w:sz w:val="24"/>
          <w:szCs w:val="24"/>
        </w:rPr>
        <w:t>Systems of insight that support analysis and inform action such as newborn and developmental screening, electronic lab reporting, trauma registry, cancer registry, communicable disease reporting and case investigation, hospital discharge data, prescription monitoring</w:t>
      </w:r>
      <w:r w:rsidR="57A575EC" w:rsidRPr="3B7E571A">
        <w:rPr>
          <w:rFonts w:ascii="Garamond" w:hAnsi="Garamond"/>
          <w:b w:val="0"/>
          <w:bCs w:val="0"/>
          <w:sz w:val="24"/>
          <w:szCs w:val="24"/>
        </w:rPr>
        <w:t>, hospital bed and resource tracking</w:t>
      </w:r>
      <w:r w:rsidRPr="3B7E571A">
        <w:rPr>
          <w:rFonts w:ascii="Garamond" w:hAnsi="Garamond"/>
          <w:b w:val="0"/>
          <w:bCs w:val="0"/>
          <w:sz w:val="24"/>
          <w:szCs w:val="24"/>
        </w:rPr>
        <w:t>, whole genome sequencing</w:t>
      </w:r>
      <w:r w:rsidRPr="3B7E571A">
        <w:rPr>
          <w:rFonts w:ascii="Garamond" w:eastAsiaTheme="minorEastAsia" w:hAnsi="Garamond"/>
          <w:b w:val="0"/>
          <w:bCs w:val="0"/>
          <w:sz w:val="24"/>
          <w:szCs w:val="24"/>
        </w:rPr>
        <w:t>.</w:t>
      </w:r>
    </w:p>
    <w:p w14:paraId="256CE11E" w14:textId="77777777" w:rsidR="00B47596" w:rsidRDefault="00B47596" w:rsidP="00B47596">
      <w:pPr>
        <w:pStyle w:val="BodyText"/>
        <w:widowControl w:val="0"/>
        <w:numPr>
          <w:ilvl w:val="0"/>
          <w:numId w:val="28"/>
        </w:numPr>
        <w:spacing w:before="10"/>
        <w:ind w:left="1440"/>
        <w:rPr>
          <w:rFonts w:ascii="Garamond" w:hAnsi="Garamond"/>
          <w:b w:val="0"/>
          <w:bCs w:val="0"/>
          <w:sz w:val="24"/>
          <w:szCs w:val="24"/>
        </w:rPr>
      </w:pPr>
      <w:r w:rsidRPr="00FB4739">
        <w:rPr>
          <w:rFonts w:ascii="Garamond" w:hAnsi="Garamond"/>
          <w:b w:val="0"/>
          <w:bCs w:val="0"/>
          <w:sz w:val="24"/>
          <w:szCs w:val="24"/>
        </w:rPr>
        <w:t>Systems of engagement that support data sharing with partners and the public such as our COVID dashboards, geographic information systems with apps and maps, vaccine verification and vaccine locator.</w:t>
      </w:r>
    </w:p>
    <w:p w14:paraId="6EBA61D2" w14:textId="77777777" w:rsidR="00B47596" w:rsidRDefault="00B47596" w:rsidP="00B47596">
      <w:pPr>
        <w:pStyle w:val="BodyText"/>
        <w:widowControl w:val="0"/>
        <w:spacing w:before="10"/>
        <w:rPr>
          <w:rFonts w:ascii="Garamond" w:hAnsi="Garamond"/>
          <w:b w:val="0"/>
          <w:bCs w:val="0"/>
          <w:sz w:val="24"/>
          <w:szCs w:val="24"/>
        </w:rPr>
      </w:pPr>
    </w:p>
    <w:p w14:paraId="041AAEC5" w14:textId="25BCC90A" w:rsidR="00B47596" w:rsidRPr="00FB4739" w:rsidRDefault="00B47596" w:rsidP="00FB4739">
      <w:pPr>
        <w:pStyle w:val="BodyText"/>
        <w:spacing w:before="10"/>
        <w:ind w:left="360"/>
        <w:rPr>
          <w:rFonts w:ascii="Garamond" w:hAnsi="Garamond"/>
          <w:b w:val="0"/>
          <w:bCs w:val="0"/>
          <w:sz w:val="24"/>
          <w:szCs w:val="24"/>
        </w:rPr>
      </w:pPr>
      <w:r>
        <w:rPr>
          <w:rFonts w:ascii="Garamond" w:hAnsi="Garamond"/>
          <w:b w:val="0"/>
          <w:bCs w:val="0"/>
          <w:sz w:val="24"/>
          <w:szCs w:val="24"/>
        </w:rPr>
        <w:t>This DP funds critical investments that support DOH and its public health mission across every program and client service:</w:t>
      </w:r>
    </w:p>
    <w:p w14:paraId="0EAF689A" w14:textId="681A38B2" w:rsidR="00B47596" w:rsidRPr="00FB4739" w:rsidRDefault="00B47596" w:rsidP="00FB4739">
      <w:pPr>
        <w:pStyle w:val="BodyText"/>
        <w:widowControl w:val="0"/>
        <w:numPr>
          <w:ilvl w:val="0"/>
          <w:numId w:val="29"/>
        </w:numPr>
        <w:spacing w:before="10"/>
        <w:ind w:left="1080"/>
        <w:rPr>
          <w:rFonts w:ascii="Garamond" w:hAnsi="Garamond"/>
          <w:b w:val="0"/>
          <w:bCs w:val="0"/>
          <w:sz w:val="24"/>
          <w:szCs w:val="24"/>
        </w:rPr>
      </w:pPr>
      <w:r w:rsidRPr="101F5CF2">
        <w:rPr>
          <w:rFonts w:ascii="Garamond" w:hAnsi="Garamond"/>
          <w:b w:val="0"/>
          <w:bCs w:val="0"/>
          <w:sz w:val="24"/>
          <w:szCs w:val="24"/>
        </w:rPr>
        <w:t>High availability computing and storage capacity at the state data center and in the cloud (Microsoft Azure, Amazon Web Services, Google cloud)</w:t>
      </w:r>
      <w:r w:rsidR="4468DAAC" w:rsidRPr="101F5CF2">
        <w:rPr>
          <w:rFonts w:ascii="Garamond" w:hAnsi="Garamond"/>
          <w:b w:val="0"/>
          <w:bCs w:val="0"/>
          <w:sz w:val="24"/>
          <w:szCs w:val="24"/>
        </w:rPr>
        <w:t>,</w:t>
      </w:r>
    </w:p>
    <w:p w14:paraId="014658D6" w14:textId="3A59AC35" w:rsidR="00B47596" w:rsidRPr="00FB4739" w:rsidRDefault="00B47596" w:rsidP="101F5CF2">
      <w:pPr>
        <w:pStyle w:val="BodyText"/>
        <w:widowControl w:val="0"/>
        <w:numPr>
          <w:ilvl w:val="0"/>
          <w:numId w:val="29"/>
        </w:numPr>
        <w:spacing w:before="10"/>
        <w:ind w:left="1080"/>
        <w:rPr>
          <w:rFonts w:ascii="Garamond" w:hAnsi="Garamond"/>
          <w:b w:val="0"/>
          <w:bCs w:val="0"/>
          <w:sz w:val="24"/>
          <w:szCs w:val="24"/>
        </w:rPr>
      </w:pPr>
      <w:r w:rsidRPr="101F5CF2">
        <w:rPr>
          <w:rFonts w:ascii="Garamond" w:hAnsi="Garamond"/>
          <w:b w:val="0"/>
          <w:bCs w:val="0"/>
          <w:sz w:val="24"/>
          <w:szCs w:val="24"/>
        </w:rPr>
        <w:t xml:space="preserve">Service </w:t>
      </w:r>
      <w:r w:rsidR="008A63DC" w:rsidRPr="101F5CF2">
        <w:rPr>
          <w:rFonts w:ascii="Garamond" w:hAnsi="Garamond"/>
          <w:b w:val="0"/>
          <w:bCs w:val="0"/>
          <w:sz w:val="24"/>
          <w:szCs w:val="24"/>
        </w:rPr>
        <w:t xml:space="preserve">and usage </w:t>
      </w:r>
      <w:r w:rsidRPr="101F5CF2">
        <w:rPr>
          <w:rFonts w:ascii="Garamond" w:hAnsi="Garamond"/>
          <w:b w:val="0"/>
          <w:bCs w:val="0"/>
          <w:sz w:val="24"/>
          <w:szCs w:val="24"/>
        </w:rPr>
        <w:t xml:space="preserve">costs, </w:t>
      </w:r>
    </w:p>
    <w:p w14:paraId="671B48E9" w14:textId="2192A9F0" w:rsidR="00B47596" w:rsidRPr="00FB4739" w:rsidRDefault="00B47596" w:rsidP="101F5CF2">
      <w:pPr>
        <w:pStyle w:val="BodyText"/>
        <w:widowControl w:val="0"/>
        <w:numPr>
          <w:ilvl w:val="0"/>
          <w:numId w:val="29"/>
        </w:numPr>
        <w:spacing w:before="10"/>
        <w:ind w:left="1080"/>
        <w:rPr>
          <w:rFonts w:ascii="Garamond" w:hAnsi="Garamond"/>
          <w:b w:val="0"/>
          <w:bCs w:val="0"/>
          <w:sz w:val="24"/>
          <w:szCs w:val="24"/>
        </w:rPr>
      </w:pPr>
      <w:r w:rsidRPr="101F5CF2">
        <w:rPr>
          <w:rFonts w:ascii="Garamond" w:hAnsi="Garamond"/>
          <w:b w:val="0"/>
          <w:bCs w:val="0"/>
          <w:sz w:val="24"/>
          <w:szCs w:val="24"/>
        </w:rPr>
        <w:t>Software licensing and subscriptions fees, an</w:t>
      </w:r>
      <w:r w:rsidR="008A63DC" w:rsidRPr="101F5CF2">
        <w:rPr>
          <w:rFonts w:ascii="Garamond" w:hAnsi="Garamond"/>
          <w:b w:val="0"/>
          <w:bCs w:val="0"/>
          <w:sz w:val="24"/>
          <w:szCs w:val="24"/>
        </w:rPr>
        <w:t>d</w:t>
      </w:r>
    </w:p>
    <w:p w14:paraId="1CC90D74" w14:textId="7DB95CA1" w:rsidR="00B47596" w:rsidRPr="00FB4739" w:rsidRDefault="00B47596" w:rsidP="00FB4739">
      <w:pPr>
        <w:pStyle w:val="BodyText"/>
        <w:widowControl w:val="0"/>
        <w:numPr>
          <w:ilvl w:val="0"/>
          <w:numId w:val="29"/>
        </w:numPr>
        <w:spacing w:before="10"/>
        <w:ind w:left="1080"/>
        <w:rPr>
          <w:rFonts w:ascii="Garamond" w:hAnsi="Garamond"/>
          <w:b w:val="0"/>
          <w:bCs w:val="0"/>
          <w:sz w:val="24"/>
          <w:szCs w:val="24"/>
        </w:rPr>
      </w:pPr>
      <w:r w:rsidRPr="101F5CF2">
        <w:rPr>
          <w:rFonts w:ascii="Garamond" w:hAnsi="Garamond"/>
          <w:b w:val="0"/>
          <w:bCs w:val="0"/>
          <w:sz w:val="24"/>
          <w:szCs w:val="24"/>
        </w:rPr>
        <w:t>Staff support (such as business analysts, project managers, OCM professionals, informaticians, telecom and network engineers, service desk technicians, application developers, data management professionals, data scientists)</w:t>
      </w:r>
      <w:r w:rsidR="45D9750F" w:rsidRPr="101F5CF2">
        <w:rPr>
          <w:rFonts w:ascii="Garamond" w:hAnsi="Garamond"/>
          <w:b w:val="0"/>
          <w:bCs w:val="0"/>
          <w:sz w:val="24"/>
          <w:szCs w:val="24"/>
        </w:rPr>
        <w:t>.</w:t>
      </w:r>
    </w:p>
    <w:p w14:paraId="5DF1F6C0" w14:textId="77777777" w:rsidR="00B47596" w:rsidRPr="00FB4739" w:rsidRDefault="00B47596" w:rsidP="00FB4739">
      <w:pPr>
        <w:pStyle w:val="BodyText"/>
        <w:widowControl w:val="0"/>
        <w:spacing w:before="10"/>
        <w:rPr>
          <w:rFonts w:ascii="Garamond" w:hAnsi="Garamond"/>
          <w:b w:val="0"/>
          <w:bCs w:val="0"/>
          <w:sz w:val="24"/>
          <w:szCs w:val="24"/>
        </w:rPr>
      </w:pPr>
    </w:p>
    <w:p w14:paraId="11F90D4E" w14:textId="11605652" w:rsidR="1638B603" w:rsidRDefault="1638B603" w:rsidP="1638B603">
      <w:pPr>
        <w:pStyle w:val="ListParagraph"/>
        <w:spacing w:after="0" w:line="240" w:lineRule="auto"/>
        <w:ind w:left="360"/>
        <w:rPr>
          <w:rFonts w:ascii="Garamond" w:hAnsi="Garamond"/>
          <w:sz w:val="24"/>
          <w:szCs w:val="24"/>
        </w:rPr>
      </w:pPr>
    </w:p>
    <w:p w14:paraId="0514CFD2" w14:textId="26F79BC3" w:rsidR="005B4791" w:rsidRDefault="005B4791" w:rsidP="00E17167">
      <w:pPr>
        <w:pStyle w:val="Heading3"/>
        <w:spacing w:before="0" w:line="240" w:lineRule="auto"/>
        <w:rPr>
          <w:rFonts w:ascii="Garamond" w:hAnsi="Garamond"/>
          <w:color w:val="auto"/>
        </w:rPr>
      </w:pPr>
      <w:r w:rsidRPr="1638B603">
        <w:rPr>
          <w:rFonts w:ascii="Garamond" w:hAnsi="Garamond"/>
          <w:b/>
          <w:bCs/>
          <w:color w:val="auto"/>
        </w:rPr>
        <w:t>Measurable business outcome</w:t>
      </w:r>
      <w:r w:rsidR="00E17167" w:rsidRPr="1638B603">
        <w:rPr>
          <w:rFonts w:ascii="Garamond" w:hAnsi="Garamond"/>
          <w:b/>
          <w:bCs/>
          <w:color w:val="auto"/>
        </w:rPr>
        <w:t>.</w:t>
      </w:r>
      <w:r w:rsidRPr="1638B603">
        <w:rPr>
          <w:rFonts w:ascii="Garamond" w:hAnsi="Garamond"/>
          <w:b/>
          <w:bCs/>
          <w:color w:val="auto"/>
        </w:rPr>
        <w:t xml:space="preserve"> </w:t>
      </w:r>
      <w:r w:rsidR="00AA6837" w:rsidRPr="1638B603">
        <w:rPr>
          <w:rFonts w:ascii="Garamond" w:hAnsi="Garamond"/>
          <w:color w:val="auto"/>
        </w:rPr>
        <w:t>Describe and quantify the specific performance outcomes you expect from this funding</w:t>
      </w:r>
      <w:r w:rsidR="006E6188" w:rsidRPr="1638B603">
        <w:rPr>
          <w:rFonts w:ascii="Garamond" w:hAnsi="Garamond"/>
          <w:color w:val="auto"/>
        </w:rPr>
        <w:t xml:space="preserve"> request</w:t>
      </w:r>
      <w:r w:rsidR="00AA6837" w:rsidRPr="1638B603">
        <w:rPr>
          <w:rFonts w:ascii="Garamond" w:hAnsi="Garamond"/>
          <w:color w:val="auto"/>
        </w:rPr>
        <w:t xml:space="preserve">. </w:t>
      </w:r>
      <w:r w:rsidR="00B004BE" w:rsidRPr="1638B603">
        <w:rPr>
          <w:rFonts w:ascii="Garamond" w:hAnsi="Garamond"/>
          <w:color w:val="auto"/>
        </w:rPr>
        <w:t xml:space="preserve">Provide specific examples of business outcomes in use within your agency, and how those outcomes will be improved </w:t>
      </w:r>
      <w:r w:rsidR="00E17167" w:rsidRPr="1638B603">
        <w:rPr>
          <w:rFonts w:ascii="Garamond" w:hAnsi="Garamond"/>
          <w:color w:val="auto"/>
        </w:rPr>
        <w:t>because of</w:t>
      </w:r>
      <w:r w:rsidR="00B004BE" w:rsidRPr="1638B603">
        <w:rPr>
          <w:rFonts w:ascii="Garamond" w:hAnsi="Garamond"/>
          <w:color w:val="auto"/>
        </w:rPr>
        <w:t xml:space="preserve"> this technology investment. </w:t>
      </w:r>
      <w:r w:rsidR="00736B95" w:rsidRPr="1638B603">
        <w:rPr>
          <w:rFonts w:ascii="Garamond" w:hAnsi="Garamond"/>
          <w:color w:val="auto"/>
        </w:rPr>
        <w:t xml:space="preserve">Does the response align with the measurable business outcomes identified in the Strategic and Performance Outcomes in </w:t>
      </w:r>
      <w:r w:rsidR="00736B95" w:rsidRPr="1638B603">
        <w:rPr>
          <w:rFonts w:ascii="Garamond" w:hAnsi="Garamond"/>
        </w:rPr>
        <w:t>Chapter 2</w:t>
      </w:r>
      <w:r w:rsidR="00736B95" w:rsidRPr="1638B603">
        <w:rPr>
          <w:rFonts w:ascii="Garamond" w:hAnsi="Garamond"/>
          <w:color w:val="auto"/>
        </w:rPr>
        <w:t xml:space="preserve"> </w:t>
      </w:r>
      <w:r w:rsidR="004D0544" w:rsidRPr="1638B603">
        <w:rPr>
          <w:rFonts w:ascii="Garamond" w:hAnsi="Garamond"/>
          <w:color w:val="auto"/>
        </w:rPr>
        <w:t>of the</w:t>
      </w:r>
      <w:r w:rsidR="00736B95" w:rsidRPr="1638B603">
        <w:rPr>
          <w:rFonts w:ascii="Garamond" w:hAnsi="Garamond"/>
          <w:color w:val="auto"/>
        </w:rPr>
        <w:t xml:space="preserve"> 2023-25 </w:t>
      </w:r>
      <w:r w:rsidR="004D0544" w:rsidRPr="1638B603">
        <w:rPr>
          <w:rFonts w:ascii="Garamond" w:hAnsi="Garamond"/>
          <w:color w:val="auto"/>
        </w:rPr>
        <w:t>b</w:t>
      </w:r>
      <w:r w:rsidR="00736B95" w:rsidRPr="1638B603">
        <w:rPr>
          <w:rFonts w:ascii="Garamond" w:hAnsi="Garamond"/>
          <w:color w:val="auto"/>
        </w:rPr>
        <w:t xml:space="preserve">udget </w:t>
      </w:r>
      <w:r w:rsidR="004D0544" w:rsidRPr="1638B603">
        <w:rPr>
          <w:rFonts w:ascii="Garamond" w:hAnsi="Garamond"/>
          <w:color w:val="auto"/>
        </w:rPr>
        <w:t>i</w:t>
      </w:r>
      <w:r w:rsidR="00736B95" w:rsidRPr="1638B603">
        <w:rPr>
          <w:rFonts w:ascii="Garamond" w:hAnsi="Garamond"/>
          <w:color w:val="auto"/>
        </w:rPr>
        <w:t>nstructions</w:t>
      </w:r>
      <w:r w:rsidR="004D0544" w:rsidRPr="1638B603">
        <w:rPr>
          <w:rFonts w:ascii="Garamond" w:hAnsi="Garamond"/>
          <w:color w:val="auto"/>
        </w:rPr>
        <w:t xml:space="preserve">? </w:t>
      </w:r>
      <w:r w:rsidR="00414450" w:rsidRPr="1638B603">
        <w:rPr>
          <w:rFonts w:ascii="Garamond" w:hAnsi="Garamond"/>
          <w:color w:val="auto"/>
        </w:rPr>
        <w:t>Wha</w:t>
      </w:r>
      <w:r w:rsidR="005808CB" w:rsidRPr="1638B603">
        <w:rPr>
          <w:rFonts w:ascii="Garamond" w:hAnsi="Garamond"/>
          <w:color w:val="auto"/>
        </w:rPr>
        <w:t xml:space="preserve">t outcomes and results, either positive or </w:t>
      </w:r>
      <w:proofErr w:type="gramStart"/>
      <w:r w:rsidR="005808CB" w:rsidRPr="1638B603">
        <w:rPr>
          <w:rFonts w:ascii="Garamond" w:hAnsi="Garamond"/>
          <w:color w:val="auto"/>
        </w:rPr>
        <w:t>negative</w:t>
      </w:r>
      <w:proofErr w:type="gramEnd"/>
      <w:r w:rsidR="005808CB" w:rsidRPr="1638B603">
        <w:rPr>
          <w:rFonts w:ascii="Garamond" w:hAnsi="Garamond"/>
          <w:color w:val="auto"/>
        </w:rPr>
        <w:t xml:space="preserve"> will occur?</w:t>
      </w:r>
      <w:r w:rsidR="00DC5FCE" w:rsidRPr="1638B603">
        <w:rPr>
          <w:rFonts w:ascii="Garamond" w:hAnsi="Garamond"/>
          <w:color w:val="auto"/>
        </w:rPr>
        <w:t xml:space="preserve"> </w:t>
      </w:r>
      <w:r w:rsidR="005808CB" w:rsidRPr="1638B603">
        <w:rPr>
          <w:rFonts w:ascii="Garamond" w:hAnsi="Garamond"/>
          <w:color w:val="auto"/>
        </w:rPr>
        <w:t>Identify all Lean initiatives and their expected outcomes.</w:t>
      </w:r>
      <w:r w:rsidR="00DC5FCE" w:rsidRPr="1638B603">
        <w:rPr>
          <w:rFonts w:ascii="Garamond" w:hAnsi="Garamond"/>
          <w:color w:val="auto"/>
        </w:rPr>
        <w:t xml:space="preserve"> </w:t>
      </w:r>
      <w:r w:rsidR="005808CB" w:rsidRPr="1638B603">
        <w:rPr>
          <w:rFonts w:ascii="Garamond" w:hAnsi="Garamond"/>
          <w:color w:val="auto"/>
        </w:rPr>
        <w:t>Include incremental performance metrics.</w:t>
      </w:r>
      <w:r w:rsidR="00DC5FCE" w:rsidRPr="1638B603">
        <w:rPr>
          <w:rFonts w:ascii="Garamond" w:hAnsi="Garamond"/>
          <w:color w:val="auto"/>
        </w:rPr>
        <w:t xml:space="preserve"> </w:t>
      </w:r>
    </w:p>
    <w:p w14:paraId="5E594A73" w14:textId="0B4B4E97" w:rsidR="1638B603" w:rsidRDefault="1638B603" w:rsidP="1638B603">
      <w:pPr>
        <w:spacing w:after="160" w:line="259" w:lineRule="auto"/>
        <w:rPr>
          <w:rFonts w:ascii="Garamond" w:eastAsia="Garamond" w:hAnsi="Garamond" w:cs="Garamond"/>
          <w:color w:val="000000" w:themeColor="text1"/>
          <w:sz w:val="24"/>
          <w:szCs w:val="24"/>
        </w:rPr>
      </w:pPr>
    </w:p>
    <w:p w14:paraId="301B6D16" w14:textId="46082BAB" w:rsidR="1638B603" w:rsidRPr="008A63DC" w:rsidRDefault="1638B603" w:rsidP="1638B603">
      <w:pPr>
        <w:pStyle w:val="ListParagraph"/>
        <w:spacing w:after="0" w:line="240" w:lineRule="auto"/>
        <w:ind w:left="360"/>
        <w:rPr>
          <w:rFonts w:ascii="Garamond" w:hAnsi="Garamond"/>
          <w:sz w:val="24"/>
          <w:szCs w:val="24"/>
        </w:rPr>
      </w:pPr>
      <w:r w:rsidRPr="101F5CF2">
        <w:rPr>
          <w:rFonts w:ascii="Garamond" w:hAnsi="Garamond"/>
          <w:sz w:val="24"/>
          <w:szCs w:val="24"/>
        </w:rPr>
        <w:t xml:space="preserve">Ongoing support for disease surveillance, testing, electronic lab reporting, and public health interventions is essential.  These foundational activities rely on modern technical solutions and </w:t>
      </w:r>
      <w:r w:rsidRPr="101F5CF2">
        <w:rPr>
          <w:rFonts w:ascii="Garamond" w:hAnsi="Garamond"/>
          <w:sz w:val="24"/>
          <w:szCs w:val="24"/>
        </w:rPr>
        <w:lastRenderedPageBreak/>
        <w:t xml:space="preserve">timely and accurate data.  The public, media, and policy makers deserve access to information on demand to protect their families and communities.  Maintaining the investments made during the pandemic will serve us well into the future. </w:t>
      </w:r>
    </w:p>
    <w:p w14:paraId="2FB1551F" w14:textId="2E4B87D4" w:rsidR="101F5CF2" w:rsidRDefault="101F5CF2" w:rsidP="101F5CF2">
      <w:pPr>
        <w:pStyle w:val="ListParagraph"/>
        <w:spacing w:after="0" w:line="240" w:lineRule="auto"/>
        <w:ind w:left="360"/>
        <w:rPr>
          <w:rFonts w:ascii="Garamond" w:hAnsi="Garamond"/>
          <w:sz w:val="24"/>
          <w:szCs w:val="24"/>
        </w:rPr>
      </w:pPr>
    </w:p>
    <w:p w14:paraId="7853D4E1" w14:textId="733FA5D3" w:rsidR="1638B603" w:rsidRDefault="1638B603" w:rsidP="1638B603">
      <w:pPr>
        <w:pStyle w:val="ListParagraph"/>
        <w:spacing w:after="0" w:line="240" w:lineRule="auto"/>
        <w:ind w:left="360"/>
        <w:rPr>
          <w:rFonts w:ascii="Garamond" w:hAnsi="Garamond"/>
          <w:sz w:val="24"/>
          <w:szCs w:val="24"/>
        </w:rPr>
      </w:pPr>
      <w:r w:rsidRPr="008A63DC">
        <w:rPr>
          <w:rFonts w:ascii="Garamond" w:hAnsi="Garamond"/>
          <w:sz w:val="24"/>
          <w:szCs w:val="24"/>
        </w:rPr>
        <w:t>Hosting public health technology systems in the cloud enables scaling of infrastructure to satisfy the exponential growth in data that we experienced during the pandemic. Our cloud environment also allows for rapid deployment of modern technology to meet emergent needs and enables development of interfaces among systems for accuracy and efficiency.</w:t>
      </w:r>
      <w:r w:rsidRPr="1638B603">
        <w:rPr>
          <w:rFonts w:ascii="Garamond" w:hAnsi="Garamond"/>
          <w:sz w:val="24"/>
          <w:szCs w:val="24"/>
        </w:rPr>
        <w:t xml:space="preserve"> </w:t>
      </w:r>
    </w:p>
    <w:p w14:paraId="7F363CBA" w14:textId="285AFB0D" w:rsidR="1638B603" w:rsidRDefault="1638B603" w:rsidP="1638B603">
      <w:pPr>
        <w:pStyle w:val="ListParagraph"/>
        <w:spacing w:after="0" w:line="240" w:lineRule="auto"/>
        <w:ind w:left="360"/>
        <w:rPr>
          <w:rFonts w:ascii="Garamond" w:hAnsi="Garamond"/>
          <w:sz w:val="24"/>
          <w:szCs w:val="24"/>
        </w:rPr>
      </w:pPr>
    </w:p>
    <w:p w14:paraId="76699136" w14:textId="48B870FB" w:rsidR="008A63DC" w:rsidRDefault="008A63DC" w:rsidP="00FB4739">
      <w:pPr>
        <w:pStyle w:val="paragraph"/>
        <w:spacing w:before="0" w:beforeAutospacing="0" w:after="0" w:afterAutospacing="0"/>
        <w:ind w:left="360"/>
        <w:textAlignment w:val="baseline"/>
        <w:rPr>
          <w:rFonts w:ascii="Segoe UI" w:hAnsi="Segoe UI" w:cs="Segoe UI"/>
          <w:sz w:val="18"/>
          <w:szCs w:val="18"/>
        </w:rPr>
      </w:pPr>
      <w:r>
        <w:rPr>
          <w:rStyle w:val="normaltextrun"/>
          <w:rFonts w:ascii="Garamond" w:hAnsi="Garamond" w:cs="Segoe UI"/>
          <w:sz w:val="23"/>
          <w:szCs w:val="23"/>
        </w:rPr>
        <w:t xml:space="preserve">The cloud provides scalability, </w:t>
      </w:r>
      <w:r w:rsidR="00812D0C">
        <w:rPr>
          <w:rStyle w:val="normaltextrun"/>
          <w:rFonts w:ascii="Garamond" w:hAnsi="Garamond" w:cs="Segoe UI"/>
          <w:sz w:val="23"/>
          <w:szCs w:val="23"/>
        </w:rPr>
        <w:t>resilience,</w:t>
      </w:r>
      <w:r>
        <w:rPr>
          <w:rStyle w:val="normaltextrun"/>
          <w:rFonts w:ascii="Garamond" w:hAnsi="Garamond" w:cs="Segoe UI"/>
          <w:sz w:val="23"/>
          <w:szCs w:val="23"/>
        </w:rPr>
        <w:t xml:space="preserve"> and interoperability to meet the needs of public health. Bringing together large datasets to study and devise interventions for serious issues such as the opioid epidemic requires cloud capacity. Datasets such as those which capture overdose emergency medical response, hospital admissions, and data on deaths due to overdose, require high </w:t>
      </w:r>
      <w:proofErr w:type="gramStart"/>
      <w:r>
        <w:rPr>
          <w:rStyle w:val="normaltextrun"/>
          <w:rFonts w:ascii="Garamond" w:hAnsi="Garamond" w:cs="Segoe UI"/>
          <w:sz w:val="23"/>
          <w:szCs w:val="23"/>
        </w:rPr>
        <w:t>compute</w:t>
      </w:r>
      <w:proofErr w:type="gramEnd"/>
      <w:r>
        <w:rPr>
          <w:rStyle w:val="normaltextrun"/>
          <w:rFonts w:ascii="Garamond" w:hAnsi="Garamond" w:cs="Segoe UI"/>
          <w:sz w:val="23"/>
          <w:szCs w:val="23"/>
        </w:rPr>
        <w:t xml:space="preserve"> and storage capacity. Use cases like these cannot be met by on premise data centers. Investing in and maintaining a modern public health cloud environment with robust tools and expertise helps to maintain Washington’s position as a leader in use of technology to address complex problems, reduces data sprawl and duplication, and enables predictive analytics for proactive action to protect and improve health.</w:t>
      </w:r>
      <w:r>
        <w:rPr>
          <w:rStyle w:val="normaltextrun"/>
          <w:rFonts w:ascii="Garamond" w:hAnsi="Garamond" w:cs="Segoe UI"/>
          <w:color w:val="000000"/>
          <w:sz w:val="23"/>
          <w:szCs w:val="23"/>
        </w:rPr>
        <w:t> </w:t>
      </w:r>
      <w:r>
        <w:rPr>
          <w:rStyle w:val="eop"/>
          <w:rFonts w:ascii="Garamond" w:eastAsiaTheme="majorEastAsia" w:hAnsi="Garamond" w:cs="Segoe UI"/>
          <w:color w:val="000000"/>
          <w:sz w:val="23"/>
          <w:szCs w:val="23"/>
        </w:rPr>
        <w:t> </w:t>
      </w:r>
    </w:p>
    <w:p w14:paraId="4AF4C3B2" w14:textId="77777777" w:rsidR="008A63DC" w:rsidRDefault="008A63DC" w:rsidP="00FB4739">
      <w:pPr>
        <w:pStyle w:val="paragraph"/>
        <w:spacing w:before="0" w:beforeAutospacing="0" w:after="0" w:afterAutospacing="0"/>
        <w:ind w:left="360"/>
        <w:textAlignment w:val="baseline"/>
        <w:rPr>
          <w:rFonts w:ascii="Segoe UI" w:hAnsi="Segoe UI" w:cs="Segoe UI"/>
          <w:sz w:val="18"/>
          <w:szCs w:val="18"/>
        </w:rPr>
      </w:pPr>
      <w:r>
        <w:rPr>
          <w:rStyle w:val="eop"/>
          <w:rFonts w:ascii="Garamond" w:eastAsiaTheme="majorEastAsia" w:hAnsi="Garamond" w:cs="Segoe UI"/>
          <w:color w:val="000000"/>
          <w:sz w:val="23"/>
          <w:szCs w:val="23"/>
        </w:rPr>
        <w:t> </w:t>
      </w:r>
    </w:p>
    <w:p w14:paraId="2B045FE7" w14:textId="3CF01E2D" w:rsidR="008A63DC" w:rsidRDefault="008A63DC" w:rsidP="00FB4739">
      <w:pPr>
        <w:pStyle w:val="paragraph"/>
        <w:spacing w:before="0" w:beforeAutospacing="0" w:after="0" w:afterAutospacing="0"/>
        <w:ind w:left="360"/>
        <w:textAlignment w:val="baseline"/>
        <w:rPr>
          <w:rFonts w:ascii="Segoe UI" w:hAnsi="Segoe UI" w:cs="Segoe UI"/>
          <w:sz w:val="18"/>
          <w:szCs w:val="18"/>
        </w:rPr>
      </w:pPr>
      <w:r>
        <w:rPr>
          <w:rStyle w:val="normaltextrun"/>
          <w:rFonts w:ascii="Garamond" w:hAnsi="Garamond" w:cs="Segoe UI"/>
          <w:color w:val="000000"/>
          <w:sz w:val="23"/>
          <w:szCs w:val="23"/>
        </w:rPr>
        <w:t>The systems and data served by these investments have proven their importance to the state’s ability to respond to the pandemic and will support data-informed interventions to combat other threats, such as the opioid crisis. Some of the performance outcomes that will be achieved through this request include:</w:t>
      </w:r>
      <w:r>
        <w:rPr>
          <w:rStyle w:val="eop"/>
          <w:rFonts w:ascii="Garamond" w:eastAsiaTheme="majorEastAsia" w:hAnsi="Garamond" w:cs="Segoe UI"/>
          <w:color w:val="000000"/>
          <w:sz w:val="23"/>
          <w:szCs w:val="23"/>
        </w:rPr>
        <w:t> </w:t>
      </w:r>
    </w:p>
    <w:p w14:paraId="61DFEB65" w14:textId="77777777" w:rsidR="008A63DC" w:rsidRDefault="008A63DC" w:rsidP="00FB4739">
      <w:pPr>
        <w:pStyle w:val="paragraph"/>
        <w:spacing w:before="0" w:beforeAutospacing="0" w:after="0" w:afterAutospacing="0"/>
        <w:ind w:left="360"/>
        <w:textAlignment w:val="baseline"/>
        <w:rPr>
          <w:rFonts w:ascii="Segoe UI" w:hAnsi="Segoe UI" w:cs="Segoe UI"/>
          <w:sz w:val="18"/>
          <w:szCs w:val="18"/>
        </w:rPr>
      </w:pPr>
      <w:r>
        <w:rPr>
          <w:rStyle w:val="eop"/>
          <w:rFonts w:ascii="Garamond" w:eastAsiaTheme="majorEastAsia" w:hAnsi="Garamond" w:cs="Segoe UI"/>
          <w:color w:val="000000"/>
          <w:sz w:val="23"/>
          <w:szCs w:val="23"/>
        </w:rPr>
        <w:t> </w:t>
      </w:r>
    </w:p>
    <w:p w14:paraId="665670A8" w14:textId="3D80269C" w:rsidR="008A63DC" w:rsidRDefault="008A63DC" w:rsidP="00FB4739">
      <w:pPr>
        <w:pStyle w:val="paragraph"/>
        <w:numPr>
          <w:ilvl w:val="0"/>
          <w:numId w:val="30"/>
        </w:numPr>
        <w:tabs>
          <w:tab w:val="clear" w:pos="720"/>
          <w:tab w:val="num" w:pos="1080"/>
        </w:tabs>
        <w:spacing w:before="0" w:beforeAutospacing="0" w:after="0" w:afterAutospacing="0"/>
        <w:ind w:left="1440" w:firstLine="0"/>
        <w:textAlignment w:val="baseline"/>
        <w:rPr>
          <w:rFonts w:ascii="Calibri" w:hAnsi="Calibri" w:cs="Calibri"/>
          <w:sz w:val="23"/>
          <w:szCs w:val="23"/>
        </w:rPr>
      </w:pPr>
      <w:r>
        <w:rPr>
          <w:rStyle w:val="normaltextrun"/>
          <w:rFonts w:ascii="Garamond" w:hAnsi="Garamond" w:cs="Calibri"/>
          <w:color w:val="000000"/>
          <w:sz w:val="23"/>
          <w:szCs w:val="23"/>
        </w:rPr>
        <w:t>Critical data collection needed for all diseases will be sustained and can serve CDC and other reporting requirements.</w:t>
      </w:r>
      <w:r>
        <w:rPr>
          <w:rStyle w:val="eop"/>
          <w:rFonts w:ascii="Garamond" w:eastAsiaTheme="majorEastAsia" w:hAnsi="Garamond" w:cs="Calibri"/>
          <w:color w:val="000000"/>
          <w:sz w:val="23"/>
          <w:szCs w:val="23"/>
        </w:rPr>
        <w:t> </w:t>
      </w:r>
    </w:p>
    <w:p w14:paraId="1D2CDD9C" w14:textId="77777777" w:rsidR="008A63DC" w:rsidRDefault="008A63DC" w:rsidP="00FB4739">
      <w:pPr>
        <w:pStyle w:val="paragraph"/>
        <w:spacing w:before="0" w:beforeAutospacing="0" w:after="0" w:afterAutospacing="0"/>
        <w:ind w:left="360"/>
        <w:textAlignment w:val="baseline"/>
        <w:rPr>
          <w:rFonts w:ascii="Segoe UI" w:hAnsi="Segoe UI" w:cs="Segoe UI"/>
          <w:sz w:val="18"/>
          <w:szCs w:val="18"/>
        </w:rPr>
      </w:pPr>
      <w:r>
        <w:rPr>
          <w:rStyle w:val="eop"/>
          <w:rFonts w:ascii="Garamond" w:eastAsiaTheme="majorEastAsia" w:hAnsi="Garamond" w:cs="Segoe UI"/>
          <w:color w:val="000000"/>
          <w:sz w:val="23"/>
          <w:szCs w:val="23"/>
        </w:rPr>
        <w:t> </w:t>
      </w:r>
    </w:p>
    <w:p w14:paraId="5D3E77D2" w14:textId="77777777" w:rsidR="008A63DC" w:rsidRDefault="008A63DC" w:rsidP="00FB4739">
      <w:pPr>
        <w:pStyle w:val="paragraph"/>
        <w:numPr>
          <w:ilvl w:val="0"/>
          <w:numId w:val="31"/>
        </w:numPr>
        <w:tabs>
          <w:tab w:val="clear" w:pos="720"/>
          <w:tab w:val="num" w:pos="1080"/>
        </w:tabs>
        <w:spacing w:before="0" w:beforeAutospacing="0" w:after="0" w:afterAutospacing="0"/>
        <w:ind w:left="1440" w:firstLine="0"/>
        <w:textAlignment w:val="baseline"/>
        <w:rPr>
          <w:rFonts w:ascii="Calibri" w:hAnsi="Calibri" w:cs="Calibri"/>
          <w:sz w:val="23"/>
          <w:szCs w:val="23"/>
        </w:rPr>
      </w:pPr>
      <w:r>
        <w:rPr>
          <w:rStyle w:val="normaltextrun"/>
          <w:rFonts w:ascii="Garamond" w:hAnsi="Garamond" w:cs="Calibri"/>
          <w:color w:val="000000"/>
          <w:sz w:val="23"/>
          <w:szCs w:val="23"/>
        </w:rPr>
        <w:t>Changes and creative solutions to capture relevant data for all diseases will be maintained and local partners will not need to use their own resources to implement less effective, workaround processes to capture this data.</w:t>
      </w:r>
      <w:r>
        <w:rPr>
          <w:rStyle w:val="eop"/>
          <w:rFonts w:ascii="Garamond" w:eastAsiaTheme="majorEastAsia" w:hAnsi="Garamond" w:cs="Calibri"/>
          <w:color w:val="000000"/>
          <w:sz w:val="23"/>
          <w:szCs w:val="23"/>
        </w:rPr>
        <w:t> </w:t>
      </w:r>
    </w:p>
    <w:p w14:paraId="40879E70" w14:textId="77777777" w:rsidR="008A63DC" w:rsidRDefault="008A63DC" w:rsidP="00FB4739">
      <w:pPr>
        <w:pStyle w:val="paragraph"/>
        <w:spacing w:before="0" w:beforeAutospacing="0" w:after="0" w:afterAutospacing="0"/>
        <w:ind w:left="360"/>
        <w:textAlignment w:val="baseline"/>
        <w:rPr>
          <w:rFonts w:ascii="Segoe UI" w:hAnsi="Segoe UI" w:cs="Segoe UI"/>
          <w:sz w:val="18"/>
          <w:szCs w:val="18"/>
        </w:rPr>
      </w:pPr>
      <w:r>
        <w:rPr>
          <w:rStyle w:val="eop"/>
          <w:rFonts w:ascii="Garamond" w:eastAsiaTheme="majorEastAsia" w:hAnsi="Garamond" w:cs="Segoe UI"/>
          <w:color w:val="000000"/>
          <w:sz w:val="23"/>
          <w:szCs w:val="23"/>
        </w:rPr>
        <w:t> </w:t>
      </w:r>
    </w:p>
    <w:p w14:paraId="2DD5FECA" w14:textId="77777777" w:rsidR="008A63DC" w:rsidRDefault="008A63DC" w:rsidP="00FB4739">
      <w:pPr>
        <w:pStyle w:val="paragraph"/>
        <w:numPr>
          <w:ilvl w:val="0"/>
          <w:numId w:val="32"/>
        </w:numPr>
        <w:tabs>
          <w:tab w:val="clear" w:pos="720"/>
          <w:tab w:val="num" w:pos="1080"/>
        </w:tabs>
        <w:spacing w:before="0" w:beforeAutospacing="0" w:after="0" w:afterAutospacing="0"/>
        <w:ind w:left="1440" w:firstLine="0"/>
        <w:textAlignment w:val="baseline"/>
        <w:rPr>
          <w:rFonts w:ascii="Calibri" w:hAnsi="Calibri" w:cs="Calibri"/>
          <w:sz w:val="23"/>
          <w:szCs w:val="23"/>
        </w:rPr>
      </w:pPr>
      <w:r>
        <w:rPr>
          <w:rStyle w:val="normaltextrun"/>
          <w:rFonts w:ascii="Garamond" w:hAnsi="Garamond" w:cs="Calibri"/>
          <w:color w:val="000000"/>
          <w:sz w:val="23"/>
          <w:szCs w:val="23"/>
        </w:rPr>
        <w:t>State level visibility to disease prevalence across local jurisdictions and their communications with the state will be supported.</w:t>
      </w:r>
      <w:r>
        <w:rPr>
          <w:rStyle w:val="eop"/>
          <w:rFonts w:ascii="Garamond" w:eastAsiaTheme="majorEastAsia" w:hAnsi="Garamond" w:cs="Calibri"/>
          <w:color w:val="000000"/>
          <w:sz w:val="23"/>
          <w:szCs w:val="23"/>
        </w:rPr>
        <w:t> </w:t>
      </w:r>
    </w:p>
    <w:p w14:paraId="059C4588" w14:textId="77777777" w:rsidR="008A63DC" w:rsidRDefault="008A63DC" w:rsidP="00FB4739">
      <w:pPr>
        <w:pStyle w:val="paragraph"/>
        <w:spacing w:before="0" w:beforeAutospacing="0" w:after="0" w:afterAutospacing="0"/>
        <w:ind w:left="360"/>
        <w:textAlignment w:val="baseline"/>
        <w:rPr>
          <w:rFonts w:ascii="Segoe UI" w:hAnsi="Segoe UI" w:cs="Segoe UI"/>
          <w:sz w:val="18"/>
          <w:szCs w:val="18"/>
        </w:rPr>
      </w:pPr>
      <w:r>
        <w:rPr>
          <w:rStyle w:val="eop"/>
          <w:rFonts w:ascii="Garamond" w:eastAsiaTheme="majorEastAsia" w:hAnsi="Garamond" w:cs="Segoe UI"/>
          <w:color w:val="000000"/>
          <w:sz w:val="23"/>
          <w:szCs w:val="23"/>
        </w:rPr>
        <w:t> </w:t>
      </w:r>
    </w:p>
    <w:p w14:paraId="57242415" w14:textId="77777777" w:rsidR="008A63DC" w:rsidRDefault="008A63DC" w:rsidP="00FB4739">
      <w:pPr>
        <w:pStyle w:val="paragraph"/>
        <w:numPr>
          <w:ilvl w:val="0"/>
          <w:numId w:val="33"/>
        </w:numPr>
        <w:tabs>
          <w:tab w:val="clear" w:pos="720"/>
          <w:tab w:val="num" w:pos="1080"/>
        </w:tabs>
        <w:spacing w:before="0" w:beforeAutospacing="0" w:after="0" w:afterAutospacing="0"/>
        <w:ind w:left="1440" w:firstLine="0"/>
        <w:textAlignment w:val="baseline"/>
        <w:rPr>
          <w:rFonts w:ascii="Calibri" w:hAnsi="Calibri" w:cs="Calibri"/>
          <w:sz w:val="23"/>
          <w:szCs w:val="23"/>
        </w:rPr>
      </w:pPr>
      <w:r>
        <w:rPr>
          <w:rStyle w:val="normaltextrun"/>
          <w:rFonts w:ascii="Garamond" w:hAnsi="Garamond" w:cs="Calibri"/>
          <w:color w:val="000000"/>
          <w:sz w:val="23"/>
          <w:szCs w:val="23"/>
        </w:rPr>
        <w:t>Data informed decisions about mitigation and prevention measures will be available and will not need to be pulled together from disparate, incomplete data sources;</w:t>
      </w:r>
      <w:r>
        <w:rPr>
          <w:rStyle w:val="eop"/>
          <w:rFonts w:ascii="Garamond" w:eastAsiaTheme="majorEastAsia" w:hAnsi="Garamond" w:cs="Calibri"/>
          <w:color w:val="000000"/>
          <w:sz w:val="23"/>
          <w:szCs w:val="23"/>
        </w:rPr>
        <w:t> </w:t>
      </w:r>
    </w:p>
    <w:p w14:paraId="208923E1" w14:textId="77777777" w:rsidR="008A63DC" w:rsidRDefault="008A63DC" w:rsidP="00FB4739">
      <w:pPr>
        <w:pStyle w:val="paragraph"/>
        <w:spacing w:before="0" w:beforeAutospacing="0" w:after="0" w:afterAutospacing="0"/>
        <w:ind w:left="360"/>
        <w:textAlignment w:val="baseline"/>
        <w:rPr>
          <w:rFonts w:ascii="Segoe UI" w:hAnsi="Segoe UI" w:cs="Segoe UI"/>
          <w:sz w:val="18"/>
          <w:szCs w:val="18"/>
        </w:rPr>
      </w:pPr>
      <w:r>
        <w:rPr>
          <w:rStyle w:val="eop"/>
          <w:rFonts w:ascii="Garamond" w:eastAsiaTheme="majorEastAsia" w:hAnsi="Garamond" w:cs="Segoe UI"/>
          <w:color w:val="000000"/>
          <w:sz w:val="23"/>
          <w:szCs w:val="23"/>
        </w:rPr>
        <w:t> </w:t>
      </w:r>
    </w:p>
    <w:p w14:paraId="483237F1" w14:textId="77777777" w:rsidR="008A63DC" w:rsidRDefault="008A63DC" w:rsidP="00FB4739">
      <w:pPr>
        <w:pStyle w:val="paragraph"/>
        <w:numPr>
          <w:ilvl w:val="0"/>
          <w:numId w:val="34"/>
        </w:numPr>
        <w:tabs>
          <w:tab w:val="clear" w:pos="720"/>
          <w:tab w:val="num" w:pos="1080"/>
        </w:tabs>
        <w:spacing w:before="0" w:beforeAutospacing="0" w:after="0" w:afterAutospacing="0"/>
        <w:ind w:left="1440" w:firstLine="0"/>
        <w:textAlignment w:val="baseline"/>
        <w:rPr>
          <w:rFonts w:ascii="Calibri" w:hAnsi="Calibri" w:cs="Calibri"/>
          <w:sz w:val="23"/>
          <w:szCs w:val="23"/>
        </w:rPr>
      </w:pPr>
      <w:r>
        <w:rPr>
          <w:rStyle w:val="normaltextrun"/>
          <w:rFonts w:ascii="Garamond" w:hAnsi="Garamond" w:cs="Calibri"/>
          <w:color w:val="000000"/>
          <w:sz w:val="23"/>
          <w:szCs w:val="23"/>
        </w:rPr>
        <w:t>Data quality will be sustained and will remain reliable for surveillance and decision making. This will allow DOH and the other governmental public health system partners to detect and understand emerging public health threats;</w:t>
      </w:r>
      <w:r>
        <w:rPr>
          <w:rStyle w:val="eop"/>
          <w:rFonts w:ascii="Garamond" w:eastAsiaTheme="majorEastAsia" w:hAnsi="Garamond" w:cs="Calibri"/>
          <w:color w:val="000000"/>
          <w:sz w:val="23"/>
          <w:szCs w:val="23"/>
        </w:rPr>
        <w:t> </w:t>
      </w:r>
    </w:p>
    <w:p w14:paraId="49990426" w14:textId="77777777" w:rsidR="008A63DC" w:rsidRDefault="008A63DC" w:rsidP="00FB4739">
      <w:pPr>
        <w:pStyle w:val="paragraph"/>
        <w:spacing w:before="0" w:beforeAutospacing="0" w:after="0" w:afterAutospacing="0"/>
        <w:ind w:left="360"/>
        <w:textAlignment w:val="baseline"/>
        <w:rPr>
          <w:rFonts w:ascii="Segoe UI" w:hAnsi="Segoe UI" w:cs="Segoe UI"/>
          <w:sz w:val="18"/>
          <w:szCs w:val="18"/>
        </w:rPr>
      </w:pPr>
      <w:r>
        <w:rPr>
          <w:rStyle w:val="eop"/>
          <w:rFonts w:ascii="Garamond" w:eastAsiaTheme="majorEastAsia" w:hAnsi="Garamond" w:cs="Segoe UI"/>
          <w:color w:val="000000"/>
          <w:sz w:val="23"/>
          <w:szCs w:val="23"/>
        </w:rPr>
        <w:t> </w:t>
      </w:r>
    </w:p>
    <w:p w14:paraId="0E40F95A" w14:textId="77777777" w:rsidR="008A63DC" w:rsidRDefault="008A63DC" w:rsidP="00FB4739">
      <w:pPr>
        <w:pStyle w:val="paragraph"/>
        <w:numPr>
          <w:ilvl w:val="0"/>
          <w:numId w:val="35"/>
        </w:numPr>
        <w:tabs>
          <w:tab w:val="clear" w:pos="720"/>
          <w:tab w:val="num" w:pos="1080"/>
        </w:tabs>
        <w:spacing w:before="0" w:beforeAutospacing="0" w:after="0" w:afterAutospacing="0"/>
        <w:ind w:left="1440" w:firstLine="0"/>
        <w:textAlignment w:val="baseline"/>
        <w:rPr>
          <w:rFonts w:ascii="Calibri" w:hAnsi="Calibri" w:cs="Calibri"/>
          <w:sz w:val="22"/>
          <w:szCs w:val="22"/>
        </w:rPr>
      </w:pPr>
      <w:r>
        <w:rPr>
          <w:rStyle w:val="normaltextrun"/>
          <w:rFonts w:ascii="Garamond" w:hAnsi="Garamond" w:cs="Calibri"/>
          <w:color w:val="000000"/>
          <w:sz w:val="22"/>
          <w:szCs w:val="22"/>
        </w:rPr>
        <w:t>Improved capacity to comply with statutory requirements; and</w:t>
      </w:r>
      <w:r>
        <w:rPr>
          <w:rStyle w:val="eop"/>
          <w:rFonts w:ascii="Garamond" w:eastAsiaTheme="majorEastAsia" w:hAnsi="Garamond" w:cs="Calibri"/>
          <w:color w:val="000000"/>
          <w:sz w:val="22"/>
          <w:szCs w:val="22"/>
        </w:rPr>
        <w:t> </w:t>
      </w:r>
    </w:p>
    <w:p w14:paraId="6DAAB979" w14:textId="77777777" w:rsidR="008A63DC" w:rsidRDefault="008A63DC" w:rsidP="00FB4739">
      <w:pPr>
        <w:pStyle w:val="paragraph"/>
        <w:spacing w:before="0" w:beforeAutospacing="0" w:after="0" w:afterAutospacing="0"/>
        <w:ind w:left="360"/>
        <w:textAlignment w:val="baseline"/>
        <w:rPr>
          <w:rFonts w:ascii="Segoe UI" w:hAnsi="Segoe UI" w:cs="Segoe UI"/>
          <w:sz w:val="18"/>
          <w:szCs w:val="18"/>
        </w:rPr>
      </w:pPr>
      <w:r>
        <w:rPr>
          <w:rStyle w:val="eop"/>
          <w:rFonts w:ascii="Garamond" w:eastAsiaTheme="majorEastAsia" w:hAnsi="Garamond" w:cs="Segoe UI"/>
          <w:color w:val="000000"/>
          <w:sz w:val="22"/>
          <w:szCs w:val="22"/>
        </w:rPr>
        <w:t> </w:t>
      </w:r>
    </w:p>
    <w:p w14:paraId="499A579C" w14:textId="77777777" w:rsidR="008A63DC" w:rsidRPr="00FB4739" w:rsidRDefault="008A63DC" w:rsidP="3B7E571A">
      <w:pPr>
        <w:pStyle w:val="paragraph"/>
        <w:numPr>
          <w:ilvl w:val="0"/>
          <w:numId w:val="36"/>
        </w:numPr>
        <w:tabs>
          <w:tab w:val="clear" w:pos="720"/>
          <w:tab w:val="num" w:pos="1080"/>
        </w:tabs>
        <w:spacing w:before="0" w:beforeAutospacing="0" w:after="0" w:afterAutospacing="0"/>
        <w:ind w:left="1440" w:firstLine="0"/>
        <w:textAlignment w:val="baseline"/>
        <w:rPr>
          <w:rStyle w:val="eop"/>
          <w:rFonts w:ascii="Calibri" w:hAnsi="Calibri" w:cs="Calibri"/>
          <w:sz w:val="23"/>
          <w:szCs w:val="23"/>
        </w:rPr>
      </w:pPr>
      <w:r w:rsidRPr="3B7E571A">
        <w:rPr>
          <w:rStyle w:val="normaltextrun"/>
          <w:rFonts w:ascii="Garamond" w:hAnsi="Garamond" w:cs="Calibri"/>
          <w:color w:val="000000" w:themeColor="text1"/>
          <w:sz w:val="23"/>
          <w:szCs w:val="23"/>
        </w:rPr>
        <w:t>Improved agency ability to link datasets efficiently for more robust insight and timely action.</w:t>
      </w:r>
      <w:r w:rsidRPr="3B7E571A">
        <w:rPr>
          <w:rStyle w:val="eop"/>
          <w:rFonts w:ascii="Garamond" w:eastAsiaTheme="majorEastAsia" w:hAnsi="Garamond" w:cs="Calibri"/>
          <w:color w:val="000000" w:themeColor="text1"/>
          <w:sz w:val="23"/>
          <w:szCs w:val="23"/>
        </w:rPr>
        <w:t> </w:t>
      </w:r>
    </w:p>
    <w:p w14:paraId="5F960854" w14:textId="01E16564" w:rsidR="3B7E571A" w:rsidRDefault="3B7E571A" w:rsidP="3B7E571A">
      <w:pPr>
        <w:pStyle w:val="paragraph"/>
        <w:tabs>
          <w:tab w:val="num" w:pos="1080"/>
        </w:tabs>
        <w:spacing w:before="0" w:beforeAutospacing="0" w:after="0" w:afterAutospacing="0"/>
        <w:rPr>
          <w:rStyle w:val="eop"/>
        </w:rPr>
      </w:pPr>
    </w:p>
    <w:p w14:paraId="26767C2C" w14:textId="399B4DFD" w:rsidR="008A63DC" w:rsidRPr="00FB4739" w:rsidRDefault="008A63DC" w:rsidP="008A63DC">
      <w:pPr>
        <w:pStyle w:val="paragraph"/>
        <w:numPr>
          <w:ilvl w:val="0"/>
          <w:numId w:val="36"/>
        </w:numPr>
        <w:tabs>
          <w:tab w:val="clear" w:pos="720"/>
          <w:tab w:val="num" w:pos="1080"/>
        </w:tabs>
        <w:spacing w:before="0" w:beforeAutospacing="0" w:after="0" w:afterAutospacing="0"/>
        <w:ind w:left="1440" w:firstLine="0"/>
        <w:textAlignment w:val="baseline"/>
        <w:rPr>
          <w:rStyle w:val="eop"/>
          <w:rFonts w:ascii="Calibri" w:hAnsi="Calibri" w:cs="Calibri"/>
          <w:sz w:val="23"/>
          <w:szCs w:val="23"/>
        </w:rPr>
      </w:pPr>
      <w:r>
        <w:rPr>
          <w:rStyle w:val="eop"/>
          <w:rFonts w:ascii="Garamond" w:eastAsiaTheme="majorEastAsia" w:hAnsi="Garamond" w:cs="Calibri"/>
          <w:color w:val="000000"/>
          <w:sz w:val="23"/>
          <w:szCs w:val="23"/>
        </w:rPr>
        <w:t>Ability to leverage modern technologies and services in the cloud, such as automated language translations and other innovations to increase equity and efficiency.</w:t>
      </w:r>
    </w:p>
    <w:p w14:paraId="1097F86D" w14:textId="77777777" w:rsidR="008A63DC" w:rsidRDefault="008A63DC" w:rsidP="00FB4739">
      <w:pPr>
        <w:pStyle w:val="paragraph"/>
        <w:spacing w:before="0" w:beforeAutospacing="0" w:after="0" w:afterAutospacing="0"/>
        <w:ind w:left="1440"/>
        <w:textAlignment w:val="baseline"/>
        <w:rPr>
          <w:rFonts w:ascii="Calibri" w:hAnsi="Calibri" w:cs="Calibri"/>
          <w:sz w:val="23"/>
          <w:szCs w:val="23"/>
        </w:rPr>
      </w:pPr>
    </w:p>
    <w:p w14:paraId="743E2703" w14:textId="77777777" w:rsidR="00E17167" w:rsidRPr="00E17167" w:rsidRDefault="00E17167" w:rsidP="00E17167">
      <w:pPr>
        <w:spacing w:after="0" w:line="240" w:lineRule="auto"/>
        <w:rPr>
          <w:rFonts w:ascii="Garamond" w:hAnsi="Garamond"/>
          <w:color w:val="244061" w:themeColor="accent1" w:themeShade="80"/>
          <w:sz w:val="24"/>
          <w:szCs w:val="24"/>
        </w:rPr>
      </w:pPr>
    </w:p>
    <w:p w14:paraId="0A75546E" w14:textId="67C88C9C" w:rsidR="005B4791" w:rsidRPr="008C6C09" w:rsidRDefault="005B4791" w:rsidP="00E17167">
      <w:pPr>
        <w:spacing w:after="0" w:line="240" w:lineRule="auto"/>
        <w:rPr>
          <w:rFonts w:ascii="Garamond" w:eastAsiaTheme="majorEastAsia" w:hAnsi="Garamond" w:cstheme="majorBidi"/>
          <w:b/>
          <w:sz w:val="24"/>
          <w:szCs w:val="24"/>
        </w:rPr>
      </w:pPr>
      <w:r w:rsidRPr="008C6C09">
        <w:rPr>
          <w:rFonts w:ascii="Garamond" w:eastAsiaTheme="majorEastAsia" w:hAnsi="Garamond" w:cstheme="majorBidi"/>
          <w:b/>
          <w:sz w:val="24"/>
          <w:szCs w:val="24"/>
        </w:rPr>
        <w:lastRenderedPageBreak/>
        <w:t xml:space="preserve">Decision </w:t>
      </w:r>
      <w:r w:rsidR="00913CD8" w:rsidRPr="008C6C09">
        <w:rPr>
          <w:rFonts w:ascii="Garamond" w:eastAsiaTheme="majorEastAsia" w:hAnsi="Garamond" w:cstheme="majorBidi"/>
          <w:b/>
          <w:sz w:val="24"/>
          <w:szCs w:val="24"/>
        </w:rPr>
        <w:t>p</w:t>
      </w:r>
      <w:r w:rsidRPr="008C6C09">
        <w:rPr>
          <w:rFonts w:ascii="Garamond" w:eastAsiaTheme="majorEastAsia" w:hAnsi="Garamond" w:cstheme="majorBidi"/>
          <w:b/>
          <w:sz w:val="24"/>
          <w:szCs w:val="24"/>
        </w:rPr>
        <w:t>ackage urgency</w:t>
      </w:r>
    </w:p>
    <w:p w14:paraId="4E70F08A" w14:textId="0E31764B" w:rsidR="00BE78A0" w:rsidRDefault="005B4791" w:rsidP="00E17167">
      <w:pPr>
        <w:tabs>
          <w:tab w:val="left" w:pos="7200"/>
          <w:tab w:val="left" w:pos="7920"/>
        </w:tabs>
        <w:spacing w:after="0" w:line="240" w:lineRule="auto"/>
        <w:rPr>
          <w:rFonts w:ascii="Garamond" w:hAnsi="Garamond"/>
          <w:sz w:val="24"/>
          <w:szCs w:val="24"/>
        </w:rPr>
      </w:pPr>
      <w:r w:rsidRPr="00D445AE">
        <w:rPr>
          <w:rFonts w:ascii="Garamond" w:hAnsi="Garamond"/>
          <w:sz w:val="24"/>
          <w:szCs w:val="24"/>
        </w:rPr>
        <w:t xml:space="preserve">During the evaluation and ranking process, the </w:t>
      </w:r>
      <w:proofErr w:type="spellStart"/>
      <w:r w:rsidR="006C1719">
        <w:rPr>
          <w:rFonts w:ascii="Garamond" w:hAnsi="Garamond"/>
          <w:sz w:val="24"/>
          <w:szCs w:val="24"/>
        </w:rPr>
        <w:t>WaTech</w:t>
      </w:r>
      <w:proofErr w:type="spellEnd"/>
      <w:r w:rsidRPr="00D445AE">
        <w:rPr>
          <w:rFonts w:ascii="Garamond" w:hAnsi="Garamond"/>
          <w:sz w:val="24"/>
          <w:szCs w:val="24"/>
        </w:rPr>
        <w:t xml:space="preserve"> will take into </w:t>
      </w:r>
      <w:proofErr w:type="gramStart"/>
      <w:r w:rsidRPr="00D445AE">
        <w:rPr>
          <w:rFonts w:ascii="Garamond" w:hAnsi="Garamond"/>
          <w:sz w:val="24"/>
          <w:szCs w:val="24"/>
        </w:rPr>
        <w:t>consideration,</w:t>
      </w:r>
      <w:proofErr w:type="gramEnd"/>
      <w:r w:rsidRPr="00D445AE">
        <w:rPr>
          <w:rFonts w:ascii="Garamond" w:hAnsi="Garamond"/>
          <w:sz w:val="24"/>
          <w:szCs w:val="24"/>
        </w:rPr>
        <w:t xml:space="preserve"> the urgency of the decision package request. Describe the urgency of implementing the technology investment in this cycle and the impacts </w:t>
      </w:r>
      <w:proofErr w:type="gramStart"/>
      <w:r w:rsidRPr="00D445AE">
        <w:rPr>
          <w:rFonts w:ascii="Garamond" w:hAnsi="Garamond"/>
          <w:sz w:val="24"/>
          <w:szCs w:val="24"/>
        </w:rPr>
        <w:t>to</w:t>
      </w:r>
      <w:proofErr w:type="gramEnd"/>
      <w:r w:rsidRPr="00D445AE">
        <w:rPr>
          <w:rFonts w:ascii="Garamond" w:hAnsi="Garamond"/>
          <w:sz w:val="24"/>
          <w:szCs w:val="24"/>
        </w:rPr>
        <w:t xml:space="preserve"> business if it does not proceed as planned.</w:t>
      </w:r>
    </w:p>
    <w:p w14:paraId="2A318E6D" w14:textId="4A31AB5D" w:rsidR="00BC4906" w:rsidRDefault="00BC4906" w:rsidP="1638B603">
      <w:pPr>
        <w:tabs>
          <w:tab w:val="left" w:pos="7200"/>
          <w:tab w:val="left" w:pos="7920"/>
        </w:tabs>
        <w:spacing w:after="0" w:line="240" w:lineRule="auto"/>
        <w:rPr>
          <w:rFonts w:ascii="Garamond" w:hAnsi="Garamond"/>
          <w:sz w:val="24"/>
          <w:szCs w:val="24"/>
        </w:rPr>
      </w:pPr>
    </w:p>
    <w:p w14:paraId="2FC2FD8A" w14:textId="678B88A8" w:rsidR="00CF70F6" w:rsidRPr="00FB4739" w:rsidRDefault="00CF70F6" w:rsidP="00CF70F6">
      <w:pPr>
        <w:pStyle w:val="BodyText"/>
        <w:spacing w:line="267" w:lineRule="exact"/>
        <w:ind w:left="720"/>
        <w:rPr>
          <w:rFonts w:ascii="Garamond" w:hAnsi="Garamond"/>
          <w:sz w:val="24"/>
          <w:szCs w:val="24"/>
        </w:rPr>
      </w:pPr>
      <w:r>
        <w:rPr>
          <w:rFonts w:ascii="Garamond" w:hAnsi="Garamond"/>
          <w:sz w:val="24"/>
          <w:szCs w:val="24"/>
        </w:rPr>
        <w:t>Funding cliff</w:t>
      </w:r>
    </w:p>
    <w:p w14:paraId="290F01FF" w14:textId="13369370" w:rsidR="00CF70F6" w:rsidRPr="00FB4739" w:rsidRDefault="00CF70F6" w:rsidP="00FB4739">
      <w:pPr>
        <w:pStyle w:val="BodyText"/>
        <w:spacing w:line="267" w:lineRule="exact"/>
        <w:ind w:left="720"/>
        <w:rPr>
          <w:rFonts w:ascii="Garamond" w:hAnsi="Garamond"/>
          <w:b w:val="0"/>
          <w:bCs w:val="0"/>
          <w:color w:val="000000"/>
          <w:sz w:val="24"/>
          <w:szCs w:val="24"/>
        </w:rPr>
      </w:pPr>
      <w:r w:rsidRPr="00FB4739">
        <w:rPr>
          <w:rFonts w:ascii="Garamond" w:hAnsi="Garamond"/>
          <w:b w:val="0"/>
          <w:bCs w:val="0"/>
          <w:sz w:val="24"/>
          <w:szCs w:val="24"/>
        </w:rPr>
        <w:t>Of note, proviso 29 in the biennial budget stated, “</w:t>
      </w:r>
      <w:r w:rsidRPr="00FB4739">
        <w:rPr>
          <w:rFonts w:ascii="Garamond" w:hAnsi="Garamond"/>
          <w:b w:val="0"/>
          <w:bCs w:val="0"/>
          <w:color w:val="000000"/>
          <w:sz w:val="24"/>
          <w:szCs w:val="24"/>
        </w:rPr>
        <w:t>$17,752,000 of the general fund—state appropriation for fiscal year 2024 is provided solely to sustain information technology infrastructure, tools, and solutions developed to respond to the COVID-19 pandemic. The department shall submit a plan to the office of financial management by September 15, 2023, that identifies a new funding strategy to maintain these information technology investments within the department's existing state, local, and federal funding.”</w:t>
      </w:r>
    </w:p>
    <w:p w14:paraId="3FCC562C" w14:textId="77777777" w:rsidR="00CF70F6" w:rsidRPr="00FB4739" w:rsidRDefault="00CF70F6" w:rsidP="00FB4739">
      <w:pPr>
        <w:pStyle w:val="BodyText"/>
        <w:spacing w:line="267" w:lineRule="exact"/>
        <w:ind w:left="720"/>
        <w:rPr>
          <w:rFonts w:ascii="Garamond" w:hAnsi="Garamond"/>
          <w:b w:val="0"/>
          <w:bCs w:val="0"/>
          <w:sz w:val="24"/>
          <w:szCs w:val="24"/>
        </w:rPr>
      </w:pPr>
    </w:p>
    <w:p w14:paraId="1D12BB37" w14:textId="77777777" w:rsidR="00CF70F6" w:rsidRPr="00FB4739" w:rsidRDefault="00CF70F6" w:rsidP="00FB4739">
      <w:pPr>
        <w:pStyle w:val="BodyText"/>
        <w:spacing w:line="267" w:lineRule="exact"/>
        <w:ind w:left="720"/>
        <w:rPr>
          <w:rFonts w:ascii="Garamond" w:hAnsi="Garamond"/>
          <w:b w:val="0"/>
          <w:bCs w:val="0"/>
          <w:sz w:val="24"/>
          <w:szCs w:val="24"/>
        </w:rPr>
      </w:pPr>
      <w:r w:rsidRPr="00FB4739">
        <w:rPr>
          <w:rFonts w:ascii="Garamond" w:hAnsi="Garamond"/>
          <w:b w:val="0"/>
          <w:bCs w:val="0"/>
          <w:sz w:val="24"/>
          <w:szCs w:val="24"/>
        </w:rPr>
        <w:t>This report is in development. It is unlikely that existing funding sources, due to restrictions associated, will be sufficient.</w:t>
      </w:r>
    </w:p>
    <w:p w14:paraId="72A4EFAA" w14:textId="77777777" w:rsidR="00CF70F6" w:rsidRPr="00FB4739" w:rsidRDefault="00CF70F6" w:rsidP="00FB4739">
      <w:pPr>
        <w:pStyle w:val="BodyText"/>
        <w:spacing w:line="267" w:lineRule="exact"/>
        <w:ind w:left="720"/>
        <w:rPr>
          <w:rFonts w:ascii="Garamond" w:hAnsi="Garamond"/>
          <w:b w:val="0"/>
          <w:bCs w:val="0"/>
          <w:sz w:val="24"/>
          <w:szCs w:val="24"/>
        </w:rPr>
      </w:pPr>
    </w:p>
    <w:p w14:paraId="3C8B3FEC" w14:textId="29E01A72" w:rsidR="00CF70F6" w:rsidRPr="00FB4739" w:rsidRDefault="00CF70F6" w:rsidP="00FB4739">
      <w:pPr>
        <w:pStyle w:val="BodyText"/>
        <w:spacing w:line="267" w:lineRule="exact"/>
        <w:ind w:left="720"/>
        <w:rPr>
          <w:rFonts w:ascii="Garamond" w:hAnsi="Garamond"/>
          <w:b w:val="0"/>
          <w:bCs w:val="0"/>
          <w:sz w:val="24"/>
          <w:szCs w:val="24"/>
        </w:rPr>
      </w:pPr>
      <w:r w:rsidRPr="00FB4739">
        <w:rPr>
          <w:rFonts w:ascii="Garamond" w:hAnsi="Garamond"/>
          <w:b w:val="0"/>
          <w:bCs w:val="0"/>
          <w:sz w:val="24"/>
          <w:szCs w:val="24"/>
        </w:rPr>
        <w:t xml:space="preserve">Failure to fund ongoing maintenance and operations would be catastrophic. Statutory requirements prevent DOH from migrating back to its agency data center. The state data center does not provide the capabilities required. Cloud environments offer the computing capacity to support whole genome sequencing, run analytics code against multiple and massive datasets to reveal trends, </w:t>
      </w:r>
      <w:r w:rsidR="00812D0C" w:rsidRPr="00FB4739">
        <w:rPr>
          <w:rFonts w:ascii="Garamond" w:hAnsi="Garamond"/>
          <w:b w:val="0"/>
          <w:bCs w:val="0"/>
          <w:sz w:val="24"/>
          <w:szCs w:val="24"/>
        </w:rPr>
        <w:t>disparities,</w:t>
      </w:r>
      <w:r w:rsidRPr="00FB4739">
        <w:rPr>
          <w:rFonts w:ascii="Garamond" w:hAnsi="Garamond"/>
          <w:b w:val="0"/>
          <w:bCs w:val="0"/>
          <w:sz w:val="24"/>
          <w:szCs w:val="24"/>
        </w:rPr>
        <w:t xml:space="preserve"> and other critical insights, and provide access to data and tools for local public health and tribal partners to conduct analyses and inform their decisions. The cost and risk associated with any migration from the current multi-cloud environment is untenable. Funding support is essential to maintain current programs and services.</w:t>
      </w:r>
    </w:p>
    <w:p w14:paraId="4520219E" w14:textId="77777777" w:rsidR="00CF70F6" w:rsidRPr="00FB4739" w:rsidRDefault="00CF70F6" w:rsidP="00FB4739">
      <w:pPr>
        <w:pStyle w:val="BodyText"/>
        <w:spacing w:line="267" w:lineRule="exact"/>
        <w:ind w:left="720"/>
        <w:rPr>
          <w:rFonts w:ascii="Garamond" w:hAnsi="Garamond"/>
          <w:b w:val="0"/>
          <w:bCs w:val="0"/>
          <w:sz w:val="24"/>
          <w:szCs w:val="24"/>
        </w:rPr>
      </w:pPr>
    </w:p>
    <w:p w14:paraId="7CB67EEA" w14:textId="77777777" w:rsidR="00CF70F6" w:rsidRPr="00FB4739" w:rsidRDefault="00CF70F6" w:rsidP="00FB4739">
      <w:pPr>
        <w:pStyle w:val="BodyText"/>
        <w:spacing w:line="267" w:lineRule="exact"/>
        <w:ind w:left="720"/>
        <w:rPr>
          <w:rFonts w:ascii="Garamond" w:hAnsi="Garamond"/>
          <w:b w:val="0"/>
          <w:bCs w:val="0"/>
          <w:sz w:val="24"/>
          <w:szCs w:val="24"/>
        </w:rPr>
      </w:pPr>
      <w:r w:rsidRPr="00FB4739">
        <w:rPr>
          <w:rFonts w:ascii="Garamond" w:hAnsi="Garamond"/>
          <w:sz w:val="24"/>
          <w:szCs w:val="24"/>
        </w:rPr>
        <w:t>Federal funding</w:t>
      </w:r>
    </w:p>
    <w:p w14:paraId="002FD305" w14:textId="77777777" w:rsidR="00CF70F6" w:rsidRPr="00FB4739" w:rsidRDefault="00CF70F6" w:rsidP="00FB4739">
      <w:pPr>
        <w:pStyle w:val="BodyText"/>
        <w:spacing w:line="267" w:lineRule="exact"/>
        <w:ind w:left="720"/>
        <w:rPr>
          <w:rFonts w:ascii="Garamond" w:hAnsi="Garamond"/>
          <w:b w:val="0"/>
          <w:bCs w:val="0"/>
          <w:sz w:val="24"/>
          <w:szCs w:val="24"/>
        </w:rPr>
      </w:pPr>
      <w:r w:rsidRPr="00FB4739">
        <w:rPr>
          <w:rFonts w:ascii="Garamond" w:hAnsi="Garamond"/>
          <w:b w:val="0"/>
          <w:bCs w:val="0"/>
          <w:sz w:val="24"/>
          <w:szCs w:val="24"/>
        </w:rPr>
        <w:t xml:space="preserve">Washington received approximately $120 million in federal COVID-19 funds for data systems to support critical efforts such as disease surveillance and reporting, testing, case investigation and contact tracing, and vaccine distribution. Through 14 response missions and 38 data system projects, we invested in our public health cloud environment, engaged vendor partners in development and modernization of essential infrastructure and systems, brought in new tools and resources, and ultimately over a hundred new staff members to be trained to support these new capabilities. Essential costs include equipment, cloud hosting, software licensing and maintenance. </w:t>
      </w:r>
    </w:p>
    <w:p w14:paraId="45BF0B9B" w14:textId="77777777" w:rsidR="00CF70F6" w:rsidRPr="00FB4739" w:rsidRDefault="00CF70F6" w:rsidP="00FB4739">
      <w:pPr>
        <w:pStyle w:val="BodyText"/>
        <w:spacing w:line="267" w:lineRule="exact"/>
        <w:ind w:left="720"/>
        <w:rPr>
          <w:rFonts w:ascii="Garamond" w:hAnsi="Garamond"/>
          <w:b w:val="0"/>
          <w:bCs w:val="0"/>
          <w:sz w:val="24"/>
          <w:szCs w:val="24"/>
        </w:rPr>
      </w:pPr>
    </w:p>
    <w:p w14:paraId="4D2D1A44" w14:textId="77777777" w:rsidR="00CF70F6" w:rsidRPr="00FB4739" w:rsidRDefault="00CF70F6" w:rsidP="00FB4739">
      <w:pPr>
        <w:pStyle w:val="BodyText"/>
        <w:spacing w:line="267" w:lineRule="exact"/>
        <w:ind w:left="720"/>
        <w:rPr>
          <w:rFonts w:ascii="Garamond" w:hAnsi="Garamond"/>
          <w:b w:val="0"/>
          <w:bCs w:val="0"/>
          <w:sz w:val="24"/>
          <w:szCs w:val="24"/>
        </w:rPr>
      </w:pPr>
      <w:r w:rsidRPr="00FB4739">
        <w:rPr>
          <w:rFonts w:ascii="Garamond" w:hAnsi="Garamond"/>
          <w:b w:val="0"/>
          <w:bCs w:val="0"/>
          <w:sz w:val="24"/>
          <w:szCs w:val="24"/>
        </w:rPr>
        <w:t>We are currently leveraging federal grant funding such as the CDC Data Modernization Initiative to move from siloed and brittle public health data systems to connected, resilient, adaptable and response-ready systems that can help us solve problems before they happen and reduce the harm caused.  Federal grants are limited in that they focus investment on research and development and decline to support ongoing maintenance of technology solutions.</w:t>
      </w:r>
    </w:p>
    <w:p w14:paraId="0D77799E" w14:textId="77777777" w:rsidR="00CF70F6" w:rsidRPr="00FB4739" w:rsidRDefault="00CF70F6" w:rsidP="00FB4739">
      <w:pPr>
        <w:pStyle w:val="BodyText"/>
        <w:spacing w:line="267" w:lineRule="exact"/>
        <w:ind w:left="720"/>
        <w:rPr>
          <w:rFonts w:ascii="Garamond" w:hAnsi="Garamond"/>
          <w:sz w:val="24"/>
          <w:szCs w:val="24"/>
        </w:rPr>
      </w:pPr>
    </w:p>
    <w:p w14:paraId="3B814DB5" w14:textId="77777777" w:rsidR="00CF70F6" w:rsidRPr="00FB4739" w:rsidRDefault="00CF70F6" w:rsidP="00FB4739">
      <w:pPr>
        <w:pStyle w:val="BodyText"/>
        <w:spacing w:line="267" w:lineRule="exact"/>
        <w:ind w:left="720"/>
        <w:rPr>
          <w:rFonts w:ascii="Garamond" w:hAnsi="Garamond"/>
          <w:b w:val="0"/>
          <w:bCs w:val="0"/>
          <w:sz w:val="24"/>
          <w:szCs w:val="24"/>
        </w:rPr>
      </w:pPr>
      <w:r w:rsidRPr="00FB4739">
        <w:rPr>
          <w:rFonts w:ascii="Garamond" w:hAnsi="Garamond"/>
          <w:sz w:val="24"/>
          <w:szCs w:val="24"/>
        </w:rPr>
        <w:t>Public/private partnership</w:t>
      </w:r>
    </w:p>
    <w:p w14:paraId="6A8EF224" w14:textId="77777777" w:rsidR="00CF70F6" w:rsidRPr="00FB4739" w:rsidRDefault="00CF70F6" w:rsidP="00FB4739">
      <w:pPr>
        <w:pStyle w:val="BodyText"/>
        <w:spacing w:line="267" w:lineRule="exact"/>
        <w:ind w:left="720"/>
        <w:rPr>
          <w:rFonts w:ascii="Garamond" w:hAnsi="Garamond"/>
          <w:b w:val="0"/>
          <w:bCs w:val="0"/>
          <w:sz w:val="24"/>
          <w:szCs w:val="24"/>
        </w:rPr>
      </w:pPr>
      <w:r w:rsidRPr="00FB4739">
        <w:rPr>
          <w:rFonts w:ascii="Garamond" w:hAnsi="Garamond"/>
          <w:b w:val="0"/>
          <w:bCs w:val="0"/>
          <w:sz w:val="24"/>
          <w:szCs w:val="24"/>
        </w:rPr>
        <w:t xml:space="preserve">During the pandemic, DOH gratefully accepted expertise and gratuitous services from the private tech sector to rapidly assess cloud readiness, establish a public health cloud data center, and accelerate migration and stabilization efforts. The value of this pro bono assistance from private partners is likely in the millions of dollars. We continue to engage in strategic partnerships with the tech sector and others to explore innovation opportunities. However, DOH requires state funding to assume fiscal responsibility for the solutions </w:t>
      </w:r>
      <w:r w:rsidRPr="00FB4739">
        <w:rPr>
          <w:rFonts w:ascii="Garamond" w:hAnsi="Garamond"/>
          <w:b w:val="0"/>
          <w:bCs w:val="0"/>
          <w:sz w:val="24"/>
          <w:szCs w:val="24"/>
        </w:rPr>
        <w:lastRenderedPageBreak/>
        <w:t>partners helped us to establish and to leverage this investment to deliver important public health programs and services well into the future.</w:t>
      </w:r>
    </w:p>
    <w:p w14:paraId="17B39C48" w14:textId="48CAD9B6" w:rsidR="00CF70F6" w:rsidRDefault="00CF70F6" w:rsidP="00CF70F6">
      <w:pPr>
        <w:pStyle w:val="ListParagraph"/>
        <w:spacing w:after="0" w:line="240" w:lineRule="auto"/>
        <w:ind w:left="360"/>
        <w:rPr>
          <w:rFonts w:ascii="Garamond" w:hAnsi="Garamond"/>
          <w:sz w:val="24"/>
          <w:szCs w:val="24"/>
        </w:rPr>
      </w:pPr>
    </w:p>
    <w:p w14:paraId="65C45F1F" w14:textId="77777777" w:rsidR="00CF70F6" w:rsidRDefault="00CF70F6" w:rsidP="00CF70F6">
      <w:pPr>
        <w:pStyle w:val="ListParagraph"/>
        <w:spacing w:after="0" w:line="240" w:lineRule="auto"/>
        <w:ind w:left="360"/>
        <w:rPr>
          <w:rFonts w:ascii="Garamond" w:hAnsi="Garamond"/>
          <w:sz w:val="24"/>
          <w:szCs w:val="24"/>
        </w:rPr>
      </w:pPr>
    </w:p>
    <w:p w14:paraId="6E87D85D" w14:textId="77777777" w:rsidR="00BC4906" w:rsidRPr="00246F26" w:rsidRDefault="00BC4906" w:rsidP="00E17167">
      <w:pPr>
        <w:tabs>
          <w:tab w:val="left" w:pos="7200"/>
          <w:tab w:val="left" w:pos="7920"/>
        </w:tabs>
        <w:spacing w:after="0" w:line="240" w:lineRule="auto"/>
        <w:rPr>
          <w:rFonts w:ascii="Garamond" w:hAnsi="Garamond"/>
          <w:sz w:val="24"/>
          <w:szCs w:val="24"/>
        </w:rPr>
      </w:pPr>
    </w:p>
    <w:sectPr w:rsidR="00BC4906" w:rsidRPr="00246F26" w:rsidSect="003753F2">
      <w:footerReference w:type="default" r:id="rId26"/>
      <w:pgSz w:w="12240" w:h="15840"/>
      <w:pgMar w:top="117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ghes, Kristi R  (DOH)" w:date="2023-07-24T09:03:00Z" w:initials="HKR(">
    <w:p w14:paraId="249BF1FA" w14:textId="77777777" w:rsidR="003B041E" w:rsidRDefault="003B041E" w:rsidP="000E1ED6">
      <w:pPr>
        <w:pStyle w:val="CommentText"/>
      </w:pPr>
      <w:r>
        <w:rPr>
          <w:rStyle w:val="CommentReference"/>
        </w:rPr>
        <w:annotationRef/>
      </w:r>
      <w:r>
        <w:t>Lu Eyles</w:t>
      </w:r>
    </w:p>
  </w:comment>
  <w:comment w:id="1" w:author="Hughes, Kristi R  (DOH)" w:date="2023-07-25T17:36:00Z" w:initials="HKR(">
    <w:p w14:paraId="07528EA3" w14:textId="77777777" w:rsidR="006C1719" w:rsidRDefault="006C1719" w:rsidP="002449E1">
      <w:pPr>
        <w:pStyle w:val="CommentText"/>
      </w:pPr>
      <w:r>
        <w:rPr>
          <w:rStyle w:val="CommentReference"/>
        </w:rPr>
        <w:annotationRef/>
      </w:r>
      <w:r>
        <w:t>Shelby is taking care of this now.</w:t>
      </w:r>
    </w:p>
  </w:comment>
  <w:comment w:id="2" w:author="Hughes, Kristi R  (DOH)" w:date="2023-07-26T10:02:00Z" w:initials="HKR(">
    <w:p w14:paraId="6ABBFAD0" w14:textId="77777777" w:rsidR="0022477C" w:rsidRDefault="0022477C" w:rsidP="005D39E1">
      <w:pPr>
        <w:pStyle w:val="CommentText"/>
      </w:pPr>
      <w:r>
        <w:rPr>
          <w:rStyle w:val="CommentReference"/>
        </w:rPr>
        <w:annotationRef/>
      </w:r>
      <w:r>
        <w:t>Shelby confirmed this review has been completed and not under HHS.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9BF1FA" w15:done="1"/>
  <w15:commentEx w15:paraId="07528EA3" w15:paraIdParent="249BF1FA" w15:done="1"/>
  <w15:commentEx w15:paraId="6ABBFAD0" w15:paraIdParent="249BF1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8BCFB" w16cex:dateUtc="2023-07-24T16:03:00Z"/>
  <w16cex:commentExtensible w16cex:durableId="286A869D" w16cex:dateUtc="2023-07-26T00:36:00Z"/>
  <w16cex:commentExtensible w16cex:durableId="286B6DA7" w16cex:dateUtc="2023-07-26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9BF1FA" w16cid:durableId="2868BCFB"/>
  <w16cid:commentId w16cid:paraId="07528EA3" w16cid:durableId="286A869D"/>
  <w16cid:commentId w16cid:paraId="6ABBFAD0" w16cid:durableId="286B6D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A260" w14:textId="77777777" w:rsidR="00FE7D3D" w:rsidRDefault="00FE7D3D" w:rsidP="008A43FB">
      <w:pPr>
        <w:spacing w:after="0" w:line="240" w:lineRule="auto"/>
      </w:pPr>
      <w:r>
        <w:separator/>
      </w:r>
    </w:p>
  </w:endnote>
  <w:endnote w:type="continuationSeparator" w:id="0">
    <w:p w14:paraId="02415D44" w14:textId="77777777" w:rsidR="00FE7D3D" w:rsidRDefault="00FE7D3D" w:rsidP="008A43FB">
      <w:pPr>
        <w:spacing w:after="0" w:line="240" w:lineRule="auto"/>
      </w:pPr>
      <w:r>
        <w:continuationSeparator/>
      </w:r>
    </w:p>
  </w:endnote>
  <w:endnote w:type="continuationNotice" w:id="1">
    <w:p w14:paraId="3F467145" w14:textId="77777777" w:rsidR="00FE7D3D" w:rsidRDefault="00FE7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ova Light">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41942"/>
      <w:docPartObj>
        <w:docPartGallery w:val="Page Numbers (Bottom of Page)"/>
        <w:docPartUnique/>
      </w:docPartObj>
    </w:sdtPr>
    <w:sdtEndPr>
      <w:rPr>
        <w:rFonts w:ascii="Century Gothic" w:hAnsi="Century Gothic"/>
        <w:noProof/>
        <w:sz w:val="18"/>
        <w:szCs w:val="18"/>
      </w:rPr>
    </w:sdtEndPr>
    <w:sdtContent>
      <w:p w14:paraId="2FCA35F0" w14:textId="5096D717" w:rsidR="00FC0D8C" w:rsidRDefault="00FC0D8C" w:rsidP="00FC0D8C">
        <w:pPr>
          <w:pStyle w:val="Footer"/>
          <w:ind w:left="3240" w:firstLine="4230"/>
        </w:pPr>
        <w:r>
          <w:rPr>
            <w:noProof/>
          </w:rPr>
          <mc:AlternateContent>
            <mc:Choice Requires="wps">
              <w:drawing>
                <wp:anchor distT="0" distB="0" distL="114300" distR="114300" simplePos="0" relativeHeight="251658240" behindDoc="0" locked="0" layoutInCell="1" allowOverlap="1" wp14:anchorId="45C66BFD" wp14:editId="4D89ACA0">
                  <wp:simplePos x="0" y="0"/>
                  <wp:positionH relativeFrom="page">
                    <wp:align>left</wp:align>
                  </wp:positionH>
                  <wp:positionV relativeFrom="paragraph">
                    <wp:posOffset>-77674</wp:posOffset>
                  </wp:positionV>
                  <wp:extent cx="7789018" cy="888006"/>
                  <wp:effectExtent l="0" t="0" r="2540" b="7620"/>
                  <wp:wrapNone/>
                  <wp:docPr id="1" name="Text Box 1"/>
                  <wp:cNvGraphicFramePr/>
                  <a:graphic xmlns:a="http://schemas.openxmlformats.org/drawingml/2006/main">
                    <a:graphicData uri="http://schemas.microsoft.com/office/word/2010/wordprocessingShape">
                      <wps:wsp>
                        <wps:cNvSpPr txBox="1"/>
                        <wps:spPr>
                          <a:xfrm>
                            <a:off x="0" y="0"/>
                            <a:ext cx="7789018" cy="888006"/>
                          </a:xfrm>
                          <a:prstGeom prst="rect">
                            <a:avLst/>
                          </a:prstGeom>
                          <a:solidFill>
                            <a:schemeClr val="bg1">
                              <a:lumMod val="75000"/>
                            </a:schemeClr>
                          </a:solidFill>
                          <a:ln w="6350">
                            <a:noFill/>
                          </a:ln>
                        </wps:spPr>
                        <wps:txb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6BFD" id="_x0000_t202" coordsize="21600,21600" o:spt="202" path="m,l,21600r21600,l21600,xe">
                  <v:stroke joinstyle="miter"/>
                  <v:path gradientshapeok="t" o:connecttype="rect"/>
                </v:shapetype>
                <v:shape id="Text Box 1" o:spid="_x0000_s1027" type="#_x0000_t202" style="position:absolute;left:0;text-align:left;margin-left:0;margin-top:-6.1pt;width:613.3pt;height:69.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" fillcolor="#bfbfbf [2412]" stroked="f" strokeweight=".5pt">
                  <v:textbo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v:textbox>
                  <w10:wrap anchorx="page"/>
                </v:shape>
              </w:pict>
            </mc:Fallback>
          </mc:AlternateContent>
        </w:r>
      </w:p>
      <w:p w14:paraId="54EB633A" w14:textId="4BB13B12" w:rsidR="008A43FB" w:rsidRPr="00EF7E06" w:rsidRDefault="00EC6414" w:rsidP="008E4AC2">
        <w:pPr>
          <w:pStyle w:val="Footer"/>
          <w:jc w:val="right"/>
          <w:rPr>
            <w:rFonts w:ascii="Century Gothic" w:hAnsi="Century Gothic"/>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137B" w14:textId="77777777" w:rsidR="00FE7D3D" w:rsidRDefault="00FE7D3D" w:rsidP="008A43FB">
      <w:pPr>
        <w:spacing w:after="0" w:line="240" w:lineRule="auto"/>
      </w:pPr>
      <w:r>
        <w:separator/>
      </w:r>
    </w:p>
  </w:footnote>
  <w:footnote w:type="continuationSeparator" w:id="0">
    <w:p w14:paraId="6E3958C2" w14:textId="77777777" w:rsidR="00FE7D3D" w:rsidRDefault="00FE7D3D" w:rsidP="008A43FB">
      <w:pPr>
        <w:spacing w:after="0" w:line="240" w:lineRule="auto"/>
      </w:pPr>
      <w:r>
        <w:continuationSeparator/>
      </w:r>
    </w:p>
  </w:footnote>
  <w:footnote w:type="continuationNotice" w:id="1">
    <w:p w14:paraId="40A0CC64" w14:textId="77777777" w:rsidR="00FE7D3D" w:rsidRDefault="00FE7D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F06"/>
    <w:multiLevelType w:val="hybridMultilevel"/>
    <w:tmpl w:val="E0001BE4"/>
    <w:lvl w:ilvl="0" w:tplc="97ECA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21F2"/>
    <w:multiLevelType w:val="hybridMultilevel"/>
    <w:tmpl w:val="7B94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3D87"/>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D0C98"/>
    <w:multiLevelType w:val="hybridMultilevel"/>
    <w:tmpl w:val="B8D696C2"/>
    <w:lvl w:ilvl="0" w:tplc="317A69CE">
      <w:start w:val="1"/>
      <w:numFmt w:val="bullet"/>
      <w:lvlText w:val=""/>
      <w:lvlJc w:val="left"/>
      <w:pPr>
        <w:ind w:left="1080" w:hanging="360"/>
      </w:pPr>
      <w:rPr>
        <w:rFonts w:ascii="Symbol" w:hAnsi="Symbol" w:hint="default"/>
      </w:rPr>
    </w:lvl>
    <w:lvl w:ilvl="1" w:tplc="61184BF8">
      <w:start w:val="1"/>
      <w:numFmt w:val="bullet"/>
      <w:lvlText w:val="o"/>
      <w:lvlJc w:val="left"/>
      <w:pPr>
        <w:ind w:left="1800" w:hanging="360"/>
      </w:pPr>
      <w:rPr>
        <w:rFonts w:ascii="Courier New" w:hAnsi="Courier New" w:hint="default"/>
      </w:rPr>
    </w:lvl>
    <w:lvl w:ilvl="2" w:tplc="CDB2DBD0">
      <w:start w:val="1"/>
      <w:numFmt w:val="bullet"/>
      <w:lvlText w:val=""/>
      <w:lvlJc w:val="left"/>
      <w:pPr>
        <w:ind w:left="2520" w:hanging="360"/>
      </w:pPr>
      <w:rPr>
        <w:rFonts w:ascii="Wingdings" w:hAnsi="Wingdings" w:hint="default"/>
      </w:rPr>
    </w:lvl>
    <w:lvl w:ilvl="3" w:tplc="62723176">
      <w:start w:val="1"/>
      <w:numFmt w:val="bullet"/>
      <w:lvlText w:val=""/>
      <w:lvlJc w:val="left"/>
      <w:pPr>
        <w:ind w:left="3240" w:hanging="360"/>
      </w:pPr>
      <w:rPr>
        <w:rFonts w:ascii="Symbol" w:hAnsi="Symbol" w:hint="default"/>
      </w:rPr>
    </w:lvl>
    <w:lvl w:ilvl="4" w:tplc="08FACED8">
      <w:start w:val="1"/>
      <w:numFmt w:val="bullet"/>
      <w:lvlText w:val="o"/>
      <w:lvlJc w:val="left"/>
      <w:pPr>
        <w:ind w:left="3960" w:hanging="360"/>
      </w:pPr>
      <w:rPr>
        <w:rFonts w:ascii="Courier New" w:hAnsi="Courier New" w:hint="default"/>
      </w:rPr>
    </w:lvl>
    <w:lvl w:ilvl="5" w:tplc="B932614E">
      <w:start w:val="1"/>
      <w:numFmt w:val="bullet"/>
      <w:lvlText w:val=""/>
      <w:lvlJc w:val="left"/>
      <w:pPr>
        <w:ind w:left="4680" w:hanging="360"/>
      </w:pPr>
      <w:rPr>
        <w:rFonts w:ascii="Wingdings" w:hAnsi="Wingdings" w:hint="default"/>
      </w:rPr>
    </w:lvl>
    <w:lvl w:ilvl="6" w:tplc="8C94A5DC">
      <w:start w:val="1"/>
      <w:numFmt w:val="bullet"/>
      <w:lvlText w:val=""/>
      <w:lvlJc w:val="left"/>
      <w:pPr>
        <w:ind w:left="5400" w:hanging="360"/>
      </w:pPr>
      <w:rPr>
        <w:rFonts w:ascii="Symbol" w:hAnsi="Symbol" w:hint="default"/>
      </w:rPr>
    </w:lvl>
    <w:lvl w:ilvl="7" w:tplc="91FA9F94">
      <w:start w:val="1"/>
      <w:numFmt w:val="bullet"/>
      <w:lvlText w:val="o"/>
      <w:lvlJc w:val="left"/>
      <w:pPr>
        <w:ind w:left="6120" w:hanging="360"/>
      </w:pPr>
      <w:rPr>
        <w:rFonts w:ascii="Courier New" w:hAnsi="Courier New" w:hint="default"/>
      </w:rPr>
    </w:lvl>
    <w:lvl w:ilvl="8" w:tplc="7D3AABE8">
      <w:start w:val="1"/>
      <w:numFmt w:val="bullet"/>
      <w:lvlText w:val=""/>
      <w:lvlJc w:val="left"/>
      <w:pPr>
        <w:ind w:left="6840" w:hanging="360"/>
      </w:pPr>
      <w:rPr>
        <w:rFonts w:ascii="Wingdings" w:hAnsi="Wingdings" w:hint="default"/>
      </w:rPr>
    </w:lvl>
  </w:abstractNum>
  <w:abstractNum w:abstractNumId="4" w15:restartNumberingAfterBreak="0">
    <w:nsid w:val="0B2967CF"/>
    <w:multiLevelType w:val="multilevel"/>
    <w:tmpl w:val="8BBA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B1F1A"/>
    <w:multiLevelType w:val="hybridMultilevel"/>
    <w:tmpl w:val="BF4C5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B63D3"/>
    <w:multiLevelType w:val="hybridMultilevel"/>
    <w:tmpl w:val="FFFFFFFF"/>
    <w:lvl w:ilvl="0" w:tplc="D4A09CE8">
      <w:start w:val="1"/>
      <w:numFmt w:val="bullet"/>
      <w:lvlText w:val=""/>
      <w:lvlJc w:val="left"/>
      <w:pPr>
        <w:ind w:left="1080" w:hanging="360"/>
      </w:pPr>
      <w:rPr>
        <w:rFonts w:ascii="Symbol" w:hAnsi="Symbol" w:hint="default"/>
      </w:rPr>
    </w:lvl>
    <w:lvl w:ilvl="1" w:tplc="FEEADA96">
      <w:start w:val="1"/>
      <w:numFmt w:val="bullet"/>
      <w:lvlText w:val="o"/>
      <w:lvlJc w:val="left"/>
      <w:pPr>
        <w:ind w:left="1800" w:hanging="360"/>
      </w:pPr>
      <w:rPr>
        <w:rFonts w:ascii="Courier New" w:hAnsi="Courier New" w:hint="default"/>
      </w:rPr>
    </w:lvl>
    <w:lvl w:ilvl="2" w:tplc="56E4EF94">
      <w:start w:val="1"/>
      <w:numFmt w:val="bullet"/>
      <w:lvlText w:val=""/>
      <w:lvlJc w:val="left"/>
      <w:pPr>
        <w:ind w:left="2520" w:hanging="360"/>
      </w:pPr>
      <w:rPr>
        <w:rFonts w:ascii="Wingdings" w:hAnsi="Wingdings" w:hint="default"/>
      </w:rPr>
    </w:lvl>
    <w:lvl w:ilvl="3" w:tplc="C748CAF2">
      <w:start w:val="1"/>
      <w:numFmt w:val="bullet"/>
      <w:lvlText w:val=""/>
      <w:lvlJc w:val="left"/>
      <w:pPr>
        <w:ind w:left="3240" w:hanging="360"/>
      </w:pPr>
      <w:rPr>
        <w:rFonts w:ascii="Symbol" w:hAnsi="Symbol" w:hint="default"/>
      </w:rPr>
    </w:lvl>
    <w:lvl w:ilvl="4" w:tplc="2FCAB982">
      <w:start w:val="1"/>
      <w:numFmt w:val="bullet"/>
      <w:lvlText w:val="o"/>
      <w:lvlJc w:val="left"/>
      <w:pPr>
        <w:ind w:left="3960" w:hanging="360"/>
      </w:pPr>
      <w:rPr>
        <w:rFonts w:ascii="Courier New" w:hAnsi="Courier New" w:hint="default"/>
      </w:rPr>
    </w:lvl>
    <w:lvl w:ilvl="5" w:tplc="2D149EDC">
      <w:start w:val="1"/>
      <w:numFmt w:val="bullet"/>
      <w:lvlText w:val=""/>
      <w:lvlJc w:val="left"/>
      <w:pPr>
        <w:ind w:left="4680" w:hanging="360"/>
      </w:pPr>
      <w:rPr>
        <w:rFonts w:ascii="Wingdings" w:hAnsi="Wingdings" w:hint="default"/>
      </w:rPr>
    </w:lvl>
    <w:lvl w:ilvl="6" w:tplc="07581304">
      <w:start w:val="1"/>
      <w:numFmt w:val="bullet"/>
      <w:lvlText w:val=""/>
      <w:lvlJc w:val="left"/>
      <w:pPr>
        <w:ind w:left="5400" w:hanging="360"/>
      </w:pPr>
      <w:rPr>
        <w:rFonts w:ascii="Symbol" w:hAnsi="Symbol" w:hint="default"/>
      </w:rPr>
    </w:lvl>
    <w:lvl w:ilvl="7" w:tplc="07AC8E5E">
      <w:start w:val="1"/>
      <w:numFmt w:val="bullet"/>
      <w:lvlText w:val="o"/>
      <w:lvlJc w:val="left"/>
      <w:pPr>
        <w:ind w:left="6120" w:hanging="360"/>
      </w:pPr>
      <w:rPr>
        <w:rFonts w:ascii="Courier New" w:hAnsi="Courier New" w:hint="default"/>
      </w:rPr>
    </w:lvl>
    <w:lvl w:ilvl="8" w:tplc="219CBBF0">
      <w:start w:val="1"/>
      <w:numFmt w:val="bullet"/>
      <w:lvlText w:val=""/>
      <w:lvlJc w:val="left"/>
      <w:pPr>
        <w:ind w:left="6840" w:hanging="360"/>
      </w:pPr>
      <w:rPr>
        <w:rFonts w:ascii="Wingdings" w:hAnsi="Wingdings" w:hint="default"/>
      </w:rPr>
    </w:lvl>
  </w:abstractNum>
  <w:abstractNum w:abstractNumId="7" w15:restartNumberingAfterBreak="0">
    <w:nsid w:val="10D26F40"/>
    <w:multiLevelType w:val="hybridMultilevel"/>
    <w:tmpl w:val="8332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7550C"/>
    <w:multiLevelType w:val="multilevel"/>
    <w:tmpl w:val="F042B79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 w15:restartNumberingAfterBreak="0">
    <w:nsid w:val="147746AB"/>
    <w:multiLevelType w:val="multilevel"/>
    <w:tmpl w:val="7E14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C7548A"/>
    <w:multiLevelType w:val="hybridMultilevel"/>
    <w:tmpl w:val="D25CC1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EF3A1C"/>
    <w:multiLevelType w:val="hybridMultilevel"/>
    <w:tmpl w:val="28721F4E"/>
    <w:lvl w:ilvl="0" w:tplc="F3EC48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926920"/>
    <w:multiLevelType w:val="hybridMultilevel"/>
    <w:tmpl w:val="412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5368"/>
    <w:multiLevelType w:val="hybridMultilevel"/>
    <w:tmpl w:val="C720CF0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C4125"/>
    <w:multiLevelType w:val="multilevel"/>
    <w:tmpl w:val="D7E2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34543"/>
    <w:multiLevelType w:val="multilevel"/>
    <w:tmpl w:val="AA24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911800"/>
    <w:multiLevelType w:val="hybridMultilevel"/>
    <w:tmpl w:val="BF083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0235"/>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2009F"/>
    <w:multiLevelType w:val="hybridMultilevel"/>
    <w:tmpl w:val="7A2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4136FD"/>
    <w:multiLevelType w:val="hybridMultilevel"/>
    <w:tmpl w:val="C720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52E2A"/>
    <w:multiLevelType w:val="hybridMultilevel"/>
    <w:tmpl w:val="8DA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510DD4"/>
    <w:multiLevelType w:val="hybridMultilevel"/>
    <w:tmpl w:val="FFFFFFFF"/>
    <w:lvl w:ilvl="0" w:tplc="48FAEDD8">
      <w:start w:val="1"/>
      <w:numFmt w:val="decimal"/>
      <w:lvlText w:val="%1."/>
      <w:lvlJc w:val="left"/>
      <w:pPr>
        <w:ind w:left="720" w:hanging="360"/>
      </w:pPr>
    </w:lvl>
    <w:lvl w:ilvl="1" w:tplc="166EDC78">
      <w:start w:val="1"/>
      <w:numFmt w:val="lowerLetter"/>
      <w:lvlText w:val="%2."/>
      <w:lvlJc w:val="left"/>
      <w:pPr>
        <w:ind w:left="1440" w:hanging="360"/>
      </w:pPr>
    </w:lvl>
    <w:lvl w:ilvl="2" w:tplc="78329A7A">
      <w:start w:val="1"/>
      <w:numFmt w:val="lowerRoman"/>
      <w:lvlText w:val="%3."/>
      <w:lvlJc w:val="right"/>
      <w:pPr>
        <w:ind w:left="2160" w:hanging="180"/>
      </w:pPr>
    </w:lvl>
    <w:lvl w:ilvl="3" w:tplc="E744C4E4">
      <w:start w:val="1"/>
      <w:numFmt w:val="decimal"/>
      <w:lvlText w:val="%4."/>
      <w:lvlJc w:val="left"/>
      <w:pPr>
        <w:ind w:left="2880" w:hanging="360"/>
      </w:pPr>
    </w:lvl>
    <w:lvl w:ilvl="4" w:tplc="F946BF90">
      <w:start w:val="1"/>
      <w:numFmt w:val="lowerLetter"/>
      <w:lvlText w:val="%5."/>
      <w:lvlJc w:val="left"/>
      <w:pPr>
        <w:ind w:left="3600" w:hanging="360"/>
      </w:pPr>
    </w:lvl>
    <w:lvl w:ilvl="5" w:tplc="8FB8FBFE">
      <w:start w:val="1"/>
      <w:numFmt w:val="lowerRoman"/>
      <w:lvlText w:val="%6."/>
      <w:lvlJc w:val="right"/>
      <w:pPr>
        <w:ind w:left="4320" w:hanging="180"/>
      </w:pPr>
    </w:lvl>
    <w:lvl w:ilvl="6" w:tplc="E65E4C46">
      <w:start w:val="1"/>
      <w:numFmt w:val="decimal"/>
      <w:lvlText w:val="%7."/>
      <w:lvlJc w:val="left"/>
      <w:pPr>
        <w:ind w:left="5040" w:hanging="360"/>
      </w:pPr>
    </w:lvl>
    <w:lvl w:ilvl="7" w:tplc="ADB808F2">
      <w:start w:val="1"/>
      <w:numFmt w:val="lowerLetter"/>
      <w:lvlText w:val="%8."/>
      <w:lvlJc w:val="left"/>
      <w:pPr>
        <w:ind w:left="5760" w:hanging="360"/>
      </w:pPr>
    </w:lvl>
    <w:lvl w:ilvl="8" w:tplc="AA9A7248">
      <w:start w:val="1"/>
      <w:numFmt w:val="lowerRoman"/>
      <w:lvlText w:val="%9."/>
      <w:lvlJc w:val="right"/>
      <w:pPr>
        <w:ind w:left="6480" w:hanging="180"/>
      </w:pPr>
    </w:lvl>
  </w:abstractNum>
  <w:abstractNum w:abstractNumId="22" w15:restartNumberingAfterBreak="0">
    <w:nsid w:val="516F4E2C"/>
    <w:multiLevelType w:val="multilevel"/>
    <w:tmpl w:val="6648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585A16"/>
    <w:multiLevelType w:val="hybridMultilevel"/>
    <w:tmpl w:val="ACD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21150F"/>
    <w:multiLevelType w:val="hybridMultilevel"/>
    <w:tmpl w:val="47F63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1F6C5C"/>
    <w:multiLevelType w:val="hybridMultilevel"/>
    <w:tmpl w:val="C19E7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D560F2"/>
    <w:multiLevelType w:val="hybridMultilevel"/>
    <w:tmpl w:val="F850E074"/>
    <w:lvl w:ilvl="0" w:tplc="FFFFFFF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D46719"/>
    <w:multiLevelType w:val="multilevel"/>
    <w:tmpl w:val="EB54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E97172"/>
    <w:multiLevelType w:val="multilevel"/>
    <w:tmpl w:val="E90066BE"/>
    <w:lvl w:ilvl="0">
      <w:start w:val="2017"/>
      <w:numFmt w:val="decimal"/>
      <w:lvlText w:val="%1"/>
      <w:lvlJc w:val="left"/>
      <w:pPr>
        <w:ind w:left="1890" w:hanging="1890"/>
      </w:pPr>
      <w:rPr>
        <w:rFonts w:hint="default"/>
      </w:rPr>
    </w:lvl>
    <w:lvl w:ilvl="1">
      <w:start w:val="19"/>
      <w:numFmt w:val="decimal"/>
      <w:lvlText w:val="%1-%2"/>
      <w:lvlJc w:val="left"/>
      <w:pPr>
        <w:ind w:left="1890" w:hanging="1890"/>
      </w:pPr>
      <w:rPr>
        <w:rFonts w:hint="default"/>
      </w:rPr>
    </w:lvl>
    <w:lvl w:ilvl="2">
      <w:start w:val="1"/>
      <w:numFmt w:val="decimal"/>
      <w:lvlText w:val="%1-%2.%3"/>
      <w:lvlJc w:val="left"/>
      <w:pPr>
        <w:ind w:left="1890" w:hanging="1890"/>
      </w:pPr>
      <w:rPr>
        <w:rFonts w:hint="default"/>
      </w:rPr>
    </w:lvl>
    <w:lvl w:ilvl="3">
      <w:start w:val="1"/>
      <w:numFmt w:val="decimal"/>
      <w:lvlText w:val="%1-%2.%3.%4"/>
      <w:lvlJc w:val="left"/>
      <w:pPr>
        <w:ind w:left="1890" w:hanging="1890"/>
      </w:pPr>
      <w:rPr>
        <w:rFonts w:hint="default"/>
      </w:rPr>
    </w:lvl>
    <w:lvl w:ilvl="4">
      <w:start w:val="1"/>
      <w:numFmt w:val="decimal"/>
      <w:lvlText w:val="%1-%2.%3.%4.%5"/>
      <w:lvlJc w:val="left"/>
      <w:pPr>
        <w:ind w:left="1890" w:hanging="1890"/>
      </w:pPr>
      <w:rPr>
        <w:rFonts w:hint="default"/>
      </w:rPr>
    </w:lvl>
    <w:lvl w:ilvl="5">
      <w:start w:val="1"/>
      <w:numFmt w:val="decimal"/>
      <w:lvlText w:val="%1-%2.%3.%4.%5.%6"/>
      <w:lvlJc w:val="left"/>
      <w:pPr>
        <w:ind w:left="1890" w:hanging="1890"/>
      </w:pPr>
      <w:rPr>
        <w:rFonts w:hint="default"/>
      </w:rPr>
    </w:lvl>
    <w:lvl w:ilvl="6">
      <w:start w:val="1"/>
      <w:numFmt w:val="decimal"/>
      <w:lvlText w:val="%1-%2.%3.%4.%5.%6.%7"/>
      <w:lvlJc w:val="left"/>
      <w:pPr>
        <w:ind w:left="1890" w:hanging="1890"/>
      </w:pPr>
      <w:rPr>
        <w:rFonts w:hint="default"/>
      </w:rPr>
    </w:lvl>
    <w:lvl w:ilvl="7">
      <w:start w:val="1"/>
      <w:numFmt w:val="decimal"/>
      <w:lvlText w:val="%1-%2.%3.%4.%5.%6.%7.%8"/>
      <w:lvlJc w:val="left"/>
      <w:pPr>
        <w:ind w:left="1890" w:hanging="1890"/>
      </w:pPr>
      <w:rPr>
        <w:rFonts w:hint="default"/>
      </w:rPr>
    </w:lvl>
    <w:lvl w:ilvl="8">
      <w:start w:val="1"/>
      <w:numFmt w:val="decimal"/>
      <w:lvlText w:val="%1-%2.%3.%4.%5.%6.%7.%8.%9"/>
      <w:lvlJc w:val="left"/>
      <w:pPr>
        <w:ind w:left="1890" w:hanging="1890"/>
      </w:pPr>
      <w:rPr>
        <w:rFonts w:hint="default"/>
      </w:rPr>
    </w:lvl>
  </w:abstractNum>
  <w:abstractNum w:abstractNumId="29" w15:restartNumberingAfterBreak="0">
    <w:nsid w:val="6D367F5D"/>
    <w:multiLevelType w:val="hybridMultilevel"/>
    <w:tmpl w:val="AC98B09C"/>
    <w:lvl w:ilvl="0" w:tplc="C11013A6">
      <w:start w:val="1"/>
      <w:numFmt w:val="decimal"/>
      <w:lvlText w:val="%1."/>
      <w:lvlJc w:val="left"/>
      <w:pPr>
        <w:ind w:left="720" w:hanging="360"/>
      </w:pPr>
    </w:lvl>
    <w:lvl w:ilvl="1" w:tplc="14160A9A">
      <w:start w:val="1"/>
      <w:numFmt w:val="lowerLetter"/>
      <w:lvlText w:val="%2."/>
      <w:lvlJc w:val="left"/>
      <w:pPr>
        <w:ind w:left="1440" w:hanging="360"/>
      </w:pPr>
    </w:lvl>
    <w:lvl w:ilvl="2" w:tplc="1C8ED17A">
      <w:start w:val="1"/>
      <w:numFmt w:val="lowerRoman"/>
      <w:lvlText w:val="%3."/>
      <w:lvlJc w:val="right"/>
      <w:pPr>
        <w:ind w:left="2160" w:hanging="180"/>
      </w:pPr>
    </w:lvl>
    <w:lvl w:ilvl="3" w:tplc="AF865780">
      <w:start w:val="1"/>
      <w:numFmt w:val="decimal"/>
      <w:lvlText w:val="%4."/>
      <w:lvlJc w:val="left"/>
      <w:pPr>
        <w:ind w:left="2880" w:hanging="360"/>
      </w:pPr>
    </w:lvl>
    <w:lvl w:ilvl="4" w:tplc="4C34CD84">
      <w:start w:val="1"/>
      <w:numFmt w:val="lowerLetter"/>
      <w:lvlText w:val="%5."/>
      <w:lvlJc w:val="left"/>
      <w:pPr>
        <w:ind w:left="3600" w:hanging="360"/>
      </w:pPr>
    </w:lvl>
    <w:lvl w:ilvl="5" w:tplc="EB0E157A">
      <w:start w:val="1"/>
      <w:numFmt w:val="lowerRoman"/>
      <w:lvlText w:val="%6."/>
      <w:lvlJc w:val="right"/>
      <w:pPr>
        <w:ind w:left="4320" w:hanging="180"/>
      </w:pPr>
    </w:lvl>
    <w:lvl w:ilvl="6" w:tplc="5F8AB6C2">
      <w:start w:val="1"/>
      <w:numFmt w:val="decimal"/>
      <w:lvlText w:val="%7."/>
      <w:lvlJc w:val="left"/>
      <w:pPr>
        <w:ind w:left="5040" w:hanging="360"/>
      </w:pPr>
    </w:lvl>
    <w:lvl w:ilvl="7" w:tplc="CCA0D53A">
      <w:start w:val="1"/>
      <w:numFmt w:val="lowerLetter"/>
      <w:lvlText w:val="%8."/>
      <w:lvlJc w:val="left"/>
      <w:pPr>
        <w:ind w:left="5760" w:hanging="360"/>
      </w:pPr>
    </w:lvl>
    <w:lvl w:ilvl="8" w:tplc="9B08F6E8">
      <w:start w:val="1"/>
      <w:numFmt w:val="lowerRoman"/>
      <w:lvlText w:val="%9."/>
      <w:lvlJc w:val="right"/>
      <w:pPr>
        <w:ind w:left="6480" w:hanging="180"/>
      </w:pPr>
    </w:lvl>
  </w:abstractNum>
  <w:abstractNum w:abstractNumId="30" w15:restartNumberingAfterBreak="0">
    <w:nsid w:val="71843371"/>
    <w:multiLevelType w:val="hybridMultilevel"/>
    <w:tmpl w:val="4D64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25BC2"/>
    <w:multiLevelType w:val="hybridMultilevel"/>
    <w:tmpl w:val="D80007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105BF"/>
    <w:multiLevelType w:val="multilevel"/>
    <w:tmpl w:val="53AE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B40682"/>
    <w:multiLevelType w:val="hybridMultilevel"/>
    <w:tmpl w:val="A2343F24"/>
    <w:lvl w:ilvl="0" w:tplc="04090015">
      <w:start w:val="1"/>
      <w:numFmt w:val="upp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4" w15:restartNumberingAfterBreak="0">
    <w:nsid w:val="787274CD"/>
    <w:multiLevelType w:val="hybridMultilevel"/>
    <w:tmpl w:val="6D3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0C7D2F"/>
    <w:multiLevelType w:val="hybridMultilevel"/>
    <w:tmpl w:val="C8CCD8A6"/>
    <w:lvl w:ilvl="0" w:tplc="500EB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2313">
    <w:abstractNumId w:val="3"/>
  </w:num>
  <w:num w:numId="2" w16cid:durableId="266667903">
    <w:abstractNumId w:val="29"/>
  </w:num>
  <w:num w:numId="3" w16cid:durableId="1794397200">
    <w:abstractNumId w:val="23"/>
  </w:num>
  <w:num w:numId="4" w16cid:durableId="1764106156">
    <w:abstractNumId w:val="25"/>
  </w:num>
  <w:num w:numId="5" w16cid:durableId="1745375200">
    <w:abstractNumId w:val="35"/>
  </w:num>
  <w:num w:numId="6" w16cid:durableId="2053534952">
    <w:abstractNumId w:val="1"/>
  </w:num>
  <w:num w:numId="7" w16cid:durableId="1813987318">
    <w:abstractNumId w:val="12"/>
  </w:num>
  <w:num w:numId="8" w16cid:durableId="1659843692">
    <w:abstractNumId w:val="16"/>
  </w:num>
  <w:num w:numId="9" w16cid:durableId="685794020">
    <w:abstractNumId w:val="31"/>
  </w:num>
  <w:num w:numId="10" w16cid:durableId="1944604027">
    <w:abstractNumId w:val="5"/>
  </w:num>
  <w:num w:numId="11" w16cid:durableId="1718891496">
    <w:abstractNumId w:val="26"/>
  </w:num>
  <w:num w:numId="12" w16cid:durableId="1382288683">
    <w:abstractNumId w:val="28"/>
  </w:num>
  <w:num w:numId="13" w16cid:durableId="1071463855">
    <w:abstractNumId w:val="13"/>
  </w:num>
  <w:num w:numId="14" w16cid:durableId="1740012028">
    <w:abstractNumId w:val="19"/>
  </w:num>
  <w:num w:numId="15" w16cid:durableId="1686904570">
    <w:abstractNumId w:val="17"/>
  </w:num>
  <w:num w:numId="16" w16cid:durableId="726073623">
    <w:abstractNumId w:val="2"/>
  </w:num>
  <w:num w:numId="17" w16cid:durableId="1673675394">
    <w:abstractNumId w:val="10"/>
  </w:num>
  <w:num w:numId="18" w16cid:durableId="2055957195">
    <w:abstractNumId w:val="33"/>
  </w:num>
  <w:num w:numId="19" w16cid:durableId="1263996023">
    <w:abstractNumId w:val="34"/>
  </w:num>
  <w:num w:numId="20" w16cid:durableId="155072772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35328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9295218">
    <w:abstractNumId w:val="11"/>
  </w:num>
  <w:num w:numId="23" w16cid:durableId="1339237944">
    <w:abstractNumId w:val="0"/>
  </w:num>
  <w:num w:numId="24" w16cid:durableId="1780906120">
    <w:abstractNumId w:val="20"/>
  </w:num>
  <w:num w:numId="25" w16cid:durableId="1111245517">
    <w:abstractNumId w:val="24"/>
  </w:num>
  <w:num w:numId="26" w16cid:durableId="1149446354">
    <w:abstractNumId w:val="6"/>
  </w:num>
  <w:num w:numId="27" w16cid:durableId="910115429">
    <w:abstractNumId w:val="21"/>
  </w:num>
  <w:num w:numId="28" w16cid:durableId="734856950">
    <w:abstractNumId w:val="30"/>
  </w:num>
  <w:num w:numId="29" w16cid:durableId="893350262">
    <w:abstractNumId w:val="7"/>
  </w:num>
  <w:num w:numId="30" w16cid:durableId="506485444">
    <w:abstractNumId w:val="14"/>
  </w:num>
  <w:num w:numId="31" w16cid:durableId="1247378060">
    <w:abstractNumId w:val="22"/>
  </w:num>
  <w:num w:numId="32" w16cid:durableId="823621335">
    <w:abstractNumId w:val="9"/>
  </w:num>
  <w:num w:numId="33" w16cid:durableId="1733506487">
    <w:abstractNumId w:val="15"/>
  </w:num>
  <w:num w:numId="34" w16cid:durableId="1862893027">
    <w:abstractNumId w:val="4"/>
  </w:num>
  <w:num w:numId="35" w16cid:durableId="881013273">
    <w:abstractNumId w:val="27"/>
  </w:num>
  <w:num w:numId="36" w16cid:durableId="51492996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ghes, Kristi R  (DOH)">
    <w15:presenceInfo w15:providerId="AD" w15:userId="S::Kristi.Hughes@doh.wa.gov::f27582ec-20cb-4591-b1b2-32276e2021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2"/>
    <w:rsid w:val="00001CEC"/>
    <w:rsid w:val="000035F1"/>
    <w:rsid w:val="000071E4"/>
    <w:rsid w:val="00010C41"/>
    <w:rsid w:val="00011029"/>
    <w:rsid w:val="00011DD8"/>
    <w:rsid w:val="00022460"/>
    <w:rsid w:val="00022BB4"/>
    <w:rsid w:val="000259DC"/>
    <w:rsid w:val="0002784F"/>
    <w:rsid w:val="000327A1"/>
    <w:rsid w:val="000409D1"/>
    <w:rsid w:val="0004208D"/>
    <w:rsid w:val="0004294E"/>
    <w:rsid w:val="00044CBB"/>
    <w:rsid w:val="00052F9D"/>
    <w:rsid w:val="00057008"/>
    <w:rsid w:val="000603E5"/>
    <w:rsid w:val="000633D5"/>
    <w:rsid w:val="0006517A"/>
    <w:rsid w:val="00065C35"/>
    <w:rsid w:val="00067BC3"/>
    <w:rsid w:val="00071EDF"/>
    <w:rsid w:val="00073811"/>
    <w:rsid w:val="0007790E"/>
    <w:rsid w:val="00080459"/>
    <w:rsid w:val="00080BE8"/>
    <w:rsid w:val="00081EC9"/>
    <w:rsid w:val="00082A99"/>
    <w:rsid w:val="0008391E"/>
    <w:rsid w:val="00083A35"/>
    <w:rsid w:val="00085DDC"/>
    <w:rsid w:val="000904D2"/>
    <w:rsid w:val="00091EB2"/>
    <w:rsid w:val="00095AEE"/>
    <w:rsid w:val="00096BA1"/>
    <w:rsid w:val="00097A94"/>
    <w:rsid w:val="000A0822"/>
    <w:rsid w:val="000A342E"/>
    <w:rsid w:val="000A3FFE"/>
    <w:rsid w:val="000A7734"/>
    <w:rsid w:val="000B0F59"/>
    <w:rsid w:val="000C2BFB"/>
    <w:rsid w:val="000C3F23"/>
    <w:rsid w:val="000C4278"/>
    <w:rsid w:val="000D0429"/>
    <w:rsid w:val="000D2C44"/>
    <w:rsid w:val="000D33DB"/>
    <w:rsid w:val="000D6799"/>
    <w:rsid w:val="000D7145"/>
    <w:rsid w:val="000E28B9"/>
    <w:rsid w:val="000E2B6D"/>
    <w:rsid w:val="000E2DB5"/>
    <w:rsid w:val="000E35B9"/>
    <w:rsid w:val="000E6550"/>
    <w:rsid w:val="000E781C"/>
    <w:rsid w:val="000F090B"/>
    <w:rsid w:val="000F5659"/>
    <w:rsid w:val="0010324C"/>
    <w:rsid w:val="00103D06"/>
    <w:rsid w:val="00104614"/>
    <w:rsid w:val="00104E0F"/>
    <w:rsid w:val="00112226"/>
    <w:rsid w:val="00112B04"/>
    <w:rsid w:val="00112EED"/>
    <w:rsid w:val="001133E0"/>
    <w:rsid w:val="00114BA3"/>
    <w:rsid w:val="00115F14"/>
    <w:rsid w:val="001167F1"/>
    <w:rsid w:val="001177A4"/>
    <w:rsid w:val="001234C0"/>
    <w:rsid w:val="00123BE3"/>
    <w:rsid w:val="001241B0"/>
    <w:rsid w:val="00127136"/>
    <w:rsid w:val="00127307"/>
    <w:rsid w:val="0013204D"/>
    <w:rsid w:val="001321F1"/>
    <w:rsid w:val="0013260B"/>
    <w:rsid w:val="00137108"/>
    <w:rsid w:val="001413D7"/>
    <w:rsid w:val="00141EE4"/>
    <w:rsid w:val="00144E9D"/>
    <w:rsid w:val="00146CCE"/>
    <w:rsid w:val="00146EED"/>
    <w:rsid w:val="00147B4C"/>
    <w:rsid w:val="00147F76"/>
    <w:rsid w:val="00147FBB"/>
    <w:rsid w:val="00152A11"/>
    <w:rsid w:val="00157371"/>
    <w:rsid w:val="0016416B"/>
    <w:rsid w:val="00165573"/>
    <w:rsid w:val="0016629F"/>
    <w:rsid w:val="001672F4"/>
    <w:rsid w:val="00171159"/>
    <w:rsid w:val="0017303A"/>
    <w:rsid w:val="001752B5"/>
    <w:rsid w:val="00180A4C"/>
    <w:rsid w:val="0018433E"/>
    <w:rsid w:val="00184C34"/>
    <w:rsid w:val="00185CF8"/>
    <w:rsid w:val="00186019"/>
    <w:rsid w:val="001917A4"/>
    <w:rsid w:val="001942D9"/>
    <w:rsid w:val="00195CB4"/>
    <w:rsid w:val="00196132"/>
    <w:rsid w:val="00197864"/>
    <w:rsid w:val="00197BA4"/>
    <w:rsid w:val="001A08CA"/>
    <w:rsid w:val="001A48EB"/>
    <w:rsid w:val="001A587E"/>
    <w:rsid w:val="001B309F"/>
    <w:rsid w:val="001B4012"/>
    <w:rsid w:val="001B5D35"/>
    <w:rsid w:val="001B77C5"/>
    <w:rsid w:val="001C07FD"/>
    <w:rsid w:val="001C2C87"/>
    <w:rsid w:val="001C2FD0"/>
    <w:rsid w:val="001C30A3"/>
    <w:rsid w:val="001C3C5F"/>
    <w:rsid w:val="001C5E21"/>
    <w:rsid w:val="001D09CE"/>
    <w:rsid w:val="001D0A1C"/>
    <w:rsid w:val="001D138A"/>
    <w:rsid w:val="001D160B"/>
    <w:rsid w:val="001D457A"/>
    <w:rsid w:val="001D660A"/>
    <w:rsid w:val="001E1F39"/>
    <w:rsid w:val="001E2C40"/>
    <w:rsid w:val="001E33AD"/>
    <w:rsid w:val="001E41E9"/>
    <w:rsid w:val="001E53D1"/>
    <w:rsid w:val="001E6633"/>
    <w:rsid w:val="001E667D"/>
    <w:rsid w:val="001E6E0E"/>
    <w:rsid w:val="001E7320"/>
    <w:rsid w:val="001F0E55"/>
    <w:rsid w:val="001F1570"/>
    <w:rsid w:val="001F23AC"/>
    <w:rsid w:val="001F2EB3"/>
    <w:rsid w:val="001F6A12"/>
    <w:rsid w:val="001F6FE1"/>
    <w:rsid w:val="0020202B"/>
    <w:rsid w:val="00202629"/>
    <w:rsid w:val="002034F4"/>
    <w:rsid w:val="002051E2"/>
    <w:rsid w:val="00210BD9"/>
    <w:rsid w:val="00212DEE"/>
    <w:rsid w:val="00217231"/>
    <w:rsid w:val="00217CCB"/>
    <w:rsid w:val="00220B43"/>
    <w:rsid w:val="00221173"/>
    <w:rsid w:val="00224551"/>
    <w:rsid w:val="0022477C"/>
    <w:rsid w:val="00226576"/>
    <w:rsid w:val="00226DFF"/>
    <w:rsid w:val="00230DCE"/>
    <w:rsid w:val="0023264A"/>
    <w:rsid w:val="00233A54"/>
    <w:rsid w:val="00234EFE"/>
    <w:rsid w:val="00240D03"/>
    <w:rsid w:val="002433E4"/>
    <w:rsid w:val="00244446"/>
    <w:rsid w:val="002447D3"/>
    <w:rsid w:val="00246F26"/>
    <w:rsid w:val="00250457"/>
    <w:rsid w:val="00251307"/>
    <w:rsid w:val="00251ED0"/>
    <w:rsid w:val="00254BEF"/>
    <w:rsid w:val="00255F91"/>
    <w:rsid w:val="002605A4"/>
    <w:rsid w:val="00260BF0"/>
    <w:rsid w:val="00261D20"/>
    <w:rsid w:val="002626A7"/>
    <w:rsid w:val="00263B63"/>
    <w:rsid w:val="002645DB"/>
    <w:rsid w:val="0026538C"/>
    <w:rsid w:val="0026658F"/>
    <w:rsid w:val="002710F1"/>
    <w:rsid w:val="00271587"/>
    <w:rsid w:val="002720CF"/>
    <w:rsid w:val="00276FC4"/>
    <w:rsid w:val="00277B60"/>
    <w:rsid w:val="002806BA"/>
    <w:rsid w:val="00281EB9"/>
    <w:rsid w:val="00281ED4"/>
    <w:rsid w:val="00281ED8"/>
    <w:rsid w:val="00284493"/>
    <w:rsid w:val="002905F0"/>
    <w:rsid w:val="00291EC8"/>
    <w:rsid w:val="002936D4"/>
    <w:rsid w:val="00294666"/>
    <w:rsid w:val="00296794"/>
    <w:rsid w:val="002A11D8"/>
    <w:rsid w:val="002A20AB"/>
    <w:rsid w:val="002A23ED"/>
    <w:rsid w:val="002A4B45"/>
    <w:rsid w:val="002A7001"/>
    <w:rsid w:val="002A703B"/>
    <w:rsid w:val="002B12E3"/>
    <w:rsid w:val="002B26A9"/>
    <w:rsid w:val="002B4DBE"/>
    <w:rsid w:val="002B6363"/>
    <w:rsid w:val="002B7D82"/>
    <w:rsid w:val="002B7EC4"/>
    <w:rsid w:val="002B7ED6"/>
    <w:rsid w:val="002C1F03"/>
    <w:rsid w:val="002C4B54"/>
    <w:rsid w:val="002C6CD0"/>
    <w:rsid w:val="002D0B45"/>
    <w:rsid w:val="002D7A7C"/>
    <w:rsid w:val="002E17A9"/>
    <w:rsid w:val="002E3AD0"/>
    <w:rsid w:val="002F5825"/>
    <w:rsid w:val="002F6C64"/>
    <w:rsid w:val="003016A6"/>
    <w:rsid w:val="00301F5A"/>
    <w:rsid w:val="003058B6"/>
    <w:rsid w:val="003128D3"/>
    <w:rsid w:val="003131B3"/>
    <w:rsid w:val="00314C8C"/>
    <w:rsid w:val="00315288"/>
    <w:rsid w:val="0031613D"/>
    <w:rsid w:val="003167DB"/>
    <w:rsid w:val="003168B7"/>
    <w:rsid w:val="00316B5D"/>
    <w:rsid w:val="00321423"/>
    <w:rsid w:val="00322CAF"/>
    <w:rsid w:val="00323750"/>
    <w:rsid w:val="003257AA"/>
    <w:rsid w:val="003303F4"/>
    <w:rsid w:val="00331513"/>
    <w:rsid w:val="00333880"/>
    <w:rsid w:val="00334CFF"/>
    <w:rsid w:val="00346D37"/>
    <w:rsid w:val="00346DBF"/>
    <w:rsid w:val="00350947"/>
    <w:rsid w:val="003516FD"/>
    <w:rsid w:val="0035419F"/>
    <w:rsid w:val="003555F4"/>
    <w:rsid w:val="003621F5"/>
    <w:rsid w:val="003663A9"/>
    <w:rsid w:val="0037163B"/>
    <w:rsid w:val="003728F3"/>
    <w:rsid w:val="0037457C"/>
    <w:rsid w:val="003753F2"/>
    <w:rsid w:val="00377116"/>
    <w:rsid w:val="003775B6"/>
    <w:rsid w:val="00380FF9"/>
    <w:rsid w:val="003843BE"/>
    <w:rsid w:val="00384C65"/>
    <w:rsid w:val="00384E2B"/>
    <w:rsid w:val="003905D0"/>
    <w:rsid w:val="003907B4"/>
    <w:rsid w:val="00393E55"/>
    <w:rsid w:val="0039507B"/>
    <w:rsid w:val="0039721A"/>
    <w:rsid w:val="003A15B6"/>
    <w:rsid w:val="003A209D"/>
    <w:rsid w:val="003A50AD"/>
    <w:rsid w:val="003A539F"/>
    <w:rsid w:val="003A6A6E"/>
    <w:rsid w:val="003B024E"/>
    <w:rsid w:val="003B041E"/>
    <w:rsid w:val="003B2641"/>
    <w:rsid w:val="003B2817"/>
    <w:rsid w:val="003B3CE7"/>
    <w:rsid w:val="003B658C"/>
    <w:rsid w:val="003C04C3"/>
    <w:rsid w:val="003C2FCE"/>
    <w:rsid w:val="003C2FD8"/>
    <w:rsid w:val="003C395E"/>
    <w:rsid w:val="003C4DF5"/>
    <w:rsid w:val="003D03F8"/>
    <w:rsid w:val="003D0FD5"/>
    <w:rsid w:val="003D1517"/>
    <w:rsid w:val="003D7727"/>
    <w:rsid w:val="003E0FE5"/>
    <w:rsid w:val="003E114B"/>
    <w:rsid w:val="003E1519"/>
    <w:rsid w:val="003E1D29"/>
    <w:rsid w:val="003F1D71"/>
    <w:rsid w:val="003F1DA7"/>
    <w:rsid w:val="003F20D8"/>
    <w:rsid w:val="003F4741"/>
    <w:rsid w:val="0040082D"/>
    <w:rsid w:val="00400E86"/>
    <w:rsid w:val="0040429A"/>
    <w:rsid w:val="00405EAF"/>
    <w:rsid w:val="00410695"/>
    <w:rsid w:val="00412873"/>
    <w:rsid w:val="00412D33"/>
    <w:rsid w:val="00413F80"/>
    <w:rsid w:val="00414450"/>
    <w:rsid w:val="00415CA0"/>
    <w:rsid w:val="00416F66"/>
    <w:rsid w:val="00417448"/>
    <w:rsid w:val="00420641"/>
    <w:rsid w:val="00420BE8"/>
    <w:rsid w:val="00424BC7"/>
    <w:rsid w:val="0042654E"/>
    <w:rsid w:val="00431C96"/>
    <w:rsid w:val="00434A8B"/>
    <w:rsid w:val="00436948"/>
    <w:rsid w:val="004376C9"/>
    <w:rsid w:val="00437F0D"/>
    <w:rsid w:val="00443CA6"/>
    <w:rsid w:val="00450EEE"/>
    <w:rsid w:val="00451B67"/>
    <w:rsid w:val="00453BA1"/>
    <w:rsid w:val="0045486E"/>
    <w:rsid w:val="004606F4"/>
    <w:rsid w:val="00460899"/>
    <w:rsid w:val="00460A3E"/>
    <w:rsid w:val="00467E5C"/>
    <w:rsid w:val="00470C6B"/>
    <w:rsid w:val="0047247A"/>
    <w:rsid w:val="0047282C"/>
    <w:rsid w:val="00473B67"/>
    <w:rsid w:val="00477D5B"/>
    <w:rsid w:val="00481542"/>
    <w:rsid w:val="00482BD6"/>
    <w:rsid w:val="00483F0D"/>
    <w:rsid w:val="00484B3C"/>
    <w:rsid w:val="00486E46"/>
    <w:rsid w:val="004873E8"/>
    <w:rsid w:val="00490135"/>
    <w:rsid w:val="0049599D"/>
    <w:rsid w:val="00495D44"/>
    <w:rsid w:val="00495F55"/>
    <w:rsid w:val="00496B63"/>
    <w:rsid w:val="004A0621"/>
    <w:rsid w:val="004A1119"/>
    <w:rsid w:val="004A19A6"/>
    <w:rsid w:val="004A1FAB"/>
    <w:rsid w:val="004A3942"/>
    <w:rsid w:val="004B0D59"/>
    <w:rsid w:val="004B3A9C"/>
    <w:rsid w:val="004C1493"/>
    <w:rsid w:val="004C3CB8"/>
    <w:rsid w:val="004C74A9"/>
    <w:rsid w:val="004D0544"/>
    <w:rsid w:val="004D5461"/>
    <w:rsid w:val="004D578E"/>
    <w:rsid w:val="004D767A"/>
    <w:rsid w:val="004E125B"/>
    <w:rsid w:val="004E4D8F"/>
    <w:rsid w:val="004E5172"/>
    <w:rsid w:val="004E6AF4"/>
    <w:rsid w:val="004F1BDC"/>
    <w:rsid w:val="004F340A"/>
    <w:rsid w:val="005010BD"/>
    <w:rsid w:val="00505D73"/>
    <w:rsid w:val="0050676A"/>
    <w:rsid w:val="0051091E"/>
    <w:rsid w:val="00510FFF"/>
    <w:rsid w:val="005152CE"/>
    <w:rsid w:val="00517D15"/>
    <w:rsid w:val="00524BF8"/>
    <w:rsid w:val="005258ED"/>
    <w:rsid w:val="00525AAB"/>
    <w:rsid w:val="0052706C"/>
    <w:rsid w:val="00530319"/>
    <w:rsid w:val="005317A4"/>
    <w:rsid w:val="00531972"/>
    <w:rsid w:val="00533160"/>
    <w:rsid w:val="00533A74"/>
    <w:rsid w:val="0053401F"/>
    <w:rsid w:val="005353C4"/>
    <w:rsid w:val="00537560"/>
    <w:rsid w:val="00540D3B"/>
    <w:rsid w:val="005418E6"/>
    <w:rsid w:val="00544116"/>
    <w:rsid w:val="005446A0"/>
    <w:rsid w:val="00544DC0"/>
    <w:rsid w:val="00545993"/>
    <w:rsid w:val="00553873"/>
    <w:rsid w:val="00553FC6"/>
    <w:rsid w:val="005542E8"/>
    <w:rsid w:val="005573D9"/>
    <w:rsid w:val="005575C0"/>
    <w:rsid w:val="00560685"/>
    <w:rsid w:val="00563477"/>
    <w:rsid w:val="00563504"/>
    <w:rsid w:val="005662FB"/>
    <w:rsid w:val="00566698"/>
    <w:rsid w:val="00566E8E"/>
    <w:rsid w:val="00573EB1"/>
    <w:rsid w:val="00574591"/>
    <w:rsid w:val="0057677F"/>
    <w:rsid w:val="005808CB"/>
    <w:rsid w:val="00580CAA"/>
    <w:rsid w:val="005835EF"/>
    <w:rsid w:val="005844C9"/>
    <w:rsid w:val="00586A02"/>
    <w:rsid w:val="005873E6"/>
    <w:rsid w:val="00593B47"/>
    <w:rsid w:val="00595544"/>
    <w:rsid w:val="00595821"/>
    <w:rsid w:val="00597FB5"/>
    <w:rsid w:val="005A0095"/>
    <w:rsid w:val="005A061F"/>
    <w:rsid w:val="005A406E"/>
    <w:rsid w:val="005A42B2"/>
    <w:rsid w:val="005A4A81"/>
    <w:rsid w:val="005A560B"/>
    <w:rsid w:val="005A747C"/>
    <w:rsid w:val="005B1686"/>
    <w:rsid w:val="005B2CB6"/>
    <w:rsid w:val="005B4791"/>
    <w:rsid w:val="005B5829"/>
    <w:rsid w:val="005C05B5"/>
    <w:rsid w:val="005C71D7"/>
    <w:rsid w:val="005D3101"/>
    <w:rsid w:val="005D7C9C"/>
    <w:rsid w:val="005E455A"/>
    <w:rsid w:val="005E5220"/>
    <w:rsid w:val="005E7B88"/>
    <w:rsid w:val="005E7E2C"/>
    <w:rsid w:val="005F1380"/>
    <w:rsid w:val="005F1643"/>
    <w:rsid w:val="005F31E6"/>
    <w:rsid w:val="005F7EA3"/>
    <w:rsid w:val="00601FD4"/>
    <w:rsid w:val="006052CB"/>
    <w:rsid w:val="00610F9B"/>
    <w:rsid w:val="00612120"/>
    <w:rsid w:val="00612744"/>
    <w:rsid w:val="006138F1"/>
    <w:rsid w:val="00614CD5"/>
    <w:rsid w:val="0061605F"/>
    <w:rsid w:val="006165F3"/>
    <w:rsid w:val="00617F8B"/>
    <w:rsid w:val="00621118"/>
    <w:rsid w:val="006222A1"/>
    <w:rsid w:val="00623477"/>
    <w:rsid w:val="00626938"/>
    <w:rsid w:val="00627106"/>
    <w:rsid w:val="00627815"/>
    <w:rsid w:val="00632D31"/>
    <w:rsid w:val="00635CF5"/>
    <w:rsid w:val="00637E35"/>
    <w:rsid w:val="006424B7"/>
    <w:rsid w:val="00650134"/>
    <w:rsid w:val="00650979"/>
    <w:rsid w:val="00654A64"/>
    <w:rsid w:val="00655A4B"/>
    <w:rsid w:val="006568AB"/>
    <w:rsid w:val="00656A4C"/>
    <w:rsid w:val="00657A79"/>
    <w:rsid w:val="00657D6F"/>
    <w:rsid w:val="0066197A"/>
    <w:rsid w:val="00662B3F"/>
    <w:rsid w:val="0066799C"/>
    <w:rsid w:val="0066A8CA"/>
    <w:rsid w:val="00670DA2"/>
    <w:rsid w:val="00671108"/>
    <w:rsid w:val="006727A7"/>
    <w:rsid w:val="006729D2"/>
    <w:rsid w:val="00672AF5"/>
    <w:rsid w:val="0067329F"/>
    <w:rsid w:val="00676741"/>
    <w:rsid w:val="006809F5"/>
    <w:rsid w:val="00682200"/>
    <w:rsid w:val="00683CA6"/>
    <w:rsid w:val="00683E9D"/>
    <w:rsid w:val="00686AD6"/>
    <w:rsid w:val="006909D2"/>
    <w:rsid w:val="0069198C"/>
    <w:rsid w:val="006937A1"/>
    <w:rsid w:val="00693867"/>
    <w:rsid w:val="0069636A"/>
    <w:rsid w:val="006A4400"/>
    <w:rsid w:val="006A4C7A"/>
    <w:rsid w:val="006A4D9C"/>
    <w:rsid w:val="006B17C2"/>
    <w:rsid w:val="006B22A9"/>
    <w:rsid w:val="006B23A5"/>
    <w:rsid w:val="006B243B"/>
    <w:rsid w:val="006B2C98"/>
    <w:rsid w:val="006B37A7"/>
    <w:rsid w:val="006B3A0C"/>
    <w:rsid w:val="006B7263"/>
    <w:rsid w:val="006C1719"/>
    <w:rsid w:val="006C173E"/>
    <w:rsid w:val="006C2595"/>
    <w:rsid w:val="006C2984"/>
    <w:rsid w:val="006C3B74"/>
    <w:rsid w:val="006C6E5B"/>
    <w:rsid w:val="006C72FA"/>
    <w:rsid w:val="006C79EB"/>
    <w:rsid w:val="006D0247"/>
    <w:rsid w:val="006D2795"/>
    <w:rsid w:val="006D2B11"/>
    <w:rsid w:val="006E09FA"/>
    <w:rsid w:val="006E3AD0"/>
    <w:rsid w:val="006E6188"/>
    <w:rsid w:val="006E78D8"/>
    <w:rsid w:val="006F0DEC"/>
    <w:rsid w:val="006F3584"/>
    <w:rsid w:val="006F390A"/>
    <w:rsid w:val="00700005"/>
    <w:rsid w:val="00704159"/>
    <w:rsid w:val="007058B0"/>
    <w:rsid w:val="00707A08"/>
    <w:rsid w:val="00710C0D"/>
    <w:rsid w:val="00713079"/>
    <w:rsid w:val="007139F0"/>
    <w:rsid w:val="00713A21"/>
    <w:rsid w:val="00714B98"/>
    <w:rsid w:val="00714BB9"/>
    <w:rsid w:val="00714DA6"/>
    <w:rsid w:val="00715D16"/>
    <w:rsid w:val="00715DC9"/>
    <w:rsid w:val="0071611D"/>
    <w:rsid w:val="00716669"/>
    <w:rsid w:val="00720D26"/>
    <w:rsid w:val="007227C0"/>
    <w:rsid w:val="00722A5D"/>
    <w:rsid w:val="0072337F"/>
    <w:rsid w:val="00725F62"/>
    <w:rsid w:val="00730764"/>
    <w:rsid w:val="0073089E"/>
    <w:rsid w:val="00736B95"/>
    <w:rsid w:val="00740178"/>
    <w:rsid w:val="007405EA"/>
    <w:rsid w:val="00740E7F"/>
    <w:rsid w:val="0074309A"/>
    <w:rsid w:val="00743F27"/>
    <w:rsid w:val="00744D28"/>
    <w:rsid w:val="00750FC5"/>
    <w:rsid w:val="00752425"/>
    <w:rsid w:val="00753095"/>
    <w:rsid w:val="007612C6"/>
    <w:rsid w:val="007649E6"/>
    <w:rsid w:val="007652E6"/>
    <w:rsid w:val="00765322"/>
    <w:rsid w:val="00771ED0"/>
    <w:rsid w:val="00774A81"/>
    <w:rsid w:val="00781C3F"/>
    <w:rsid w:val="00783057"/>
    <w:rsid w:val="00785534"/>
    <w:rsid w:val="00787464"/>
    <w:rsid w:val="00790037"/>
    <w:rsid w:val="007909F7"/>
    <w:rsid w:val="00791C9A"/>
    <w:rsid w:val="0079365D"/>
    <w:rsid w:val="0079393D"/>
    <w:rsid w:val="007A0C03"/>
    <w:rsid w:val="007A1610"/>
    <w:rsid w:val="007A319D"/>
    <w:rsid w:val="007A3AA3"/>
    <w:rsid w:val="007A41C5"/>
    <w:rsid w:val="007A5115"/>
    <w:rsid w:val="007B053E"/>
    <w:rsid w:val="007B39F9"/>
    <w:rsid w:val="007B3B31"/>
    <w:rsid w:val="007B427D"/>
    <w:rsid w:val="007B43B4"/>
    <w:rsid w:val="007B5E9F"/>
    <w:rsid w:val="007B6661"/>
    <w:rsid w:val="007C321E"/>
    <w:rsid w:val="007C3EDD"/>
    <w:rsid w:val="007C4F95"/>
    <w:rsid w:val="007C72A9"/>
    <w:rsid w:val="007C7B35"/>
    <w:rsid w:val="007C7B91"/>
    <w:rsid w:val="007C7FF7"/>
    <w:rsid w:val="007D299B"/>
    <w:rsid w:val="007D2D00"/>
    <w:rsid w:val="007D378B"/>
    <w:rsid w:val="007D6A9B"/>
    <w:rsid w:val="007D7FD1"/>
    <w:rsid w:val="007E04A7"/>
    <w:rsid w:val="007E21CA"/>
    <w:rsid w:val="007E42F7"/>
    <w:rsid w:val="007F39B6"/>
    <w:rsid w:val="007F648E"/>
    <w:rsid w:val="007F7A5E"/>
    <w:rsid w:val="0080378E"/>
    <w:rsid w:val="00810975"/>
    <w:rsid w:val="008125F8"/>
    <w:rsid w:val="00812D0C"/>
    <w:rsid w:val="0081364E"/>
    <w:rsid w:val="00814AB1"/>
    <w:rsid w:val="008152FA"/>
    <w:rsid w:val="008201A2"/>
    <w:rsid w:val="00821ACF"/>
    <w:rsid w:val="00822C20"/>
    <w:rsid w:val="0082685F"/>
    <w:rsid w:val="00830427"/>
    <w:rsid w:val="00832C5F"/>
    <w:rsid w:val="008341FC"/>
    <w:rsid w:val="0083493D"/>
    <w:rsid w:val="00836673"/>
    <w:rsid w:val="0083692F"/>
    <w:rsid w:val="00837694"/>
    <w:rsid w:val="0084024F"/>
    <w:rsid w:val="008427D7"/>
    <w:rsid w:val="00842B7B"/>
    <w:rsid w:val="0084420D"/>
    <w:rsid w:val="0084523F"/>
    <w:rsid w:val="00846632"/>
    <w:rsid w:val="0084704F"/>
    <w:rsid w:val="00847B88"/>
    <w:rsid w:val="008521AC"/>
    <w:rsid w:val="0085260D"/>
    <w:rsid w:val="00854378"/>
    <w:rsid w:val="00854598"/>
    <w:rsid w:val="00856C7A"/>
    <w:rsid w:val="00857454"/>
    <w:rsid w:val="00862E34"/>
    <w:rsid w:val="00863846"/>
    <w:rsid w:val="00873696"/>
    <w:rsid w:val="0087480F"/>
    <w:rsid w:val="00875786"/>
    <w:rsid w:val="00877B22"/>
    <w:rsid w:val="00881D80"/>
    <w:rsid w:val="00881EF1"/>
    <w:rsid w:val="0088269D"/>
    <w:rsid w:val="00887BB8"/>
    <w:rsid w:val="008901D8"/>
    <w:rsid w:val="008908DE"/>
    <w:rsid w:val="00890AC5"/>
    <w:rsid w:val="00890D77"/>
    <w:rsid w:val="00891ACA"/>
    <w:rsid w:val="00891C1E"/>
    <w:rsid w:val="008930A6"/>
    <w:rsid w:val="00895F44"/>
    <w:rsid w:val="00897389"/>
    <w:rsid w:val="008A08F8"/>
    <w:rsid w:val="008A38E6"/>
    <w:rsid w:val="008A43FB"/>
    <w:rsid w:val="008A6380"/>
    <w:rsid w:val="008A63DC"/>
    <w:rsid w:val="008A7365"/>
    <w:rsid w:val="008A7B90"/>
    <w:rsid w:val="008B023F"/>
    <w:rsid w:val="008B0EF9"/>
    <w:rsid w:val="008B3EB6"/>
    <w:rsid w:val="008B58B6"/>
    <w:rsid w:val="008B5F6A"/>
    <w:rsid w:val="008C2E0C"/>
    <w:rsid w:val="008C6C09"/>
    <w:rsid w:val="008C6D4E"/>
    <w:rsid w:val="008C70F9"/>
    <w:rsid w:val="008C7FD5"/>
    <w:rsid w:val="008D4889"/>
    <w:rsid w:val="008E1F3B"/>
    <w:rsid w:val="008E2D1B"/>
    <w:rsid w:val="008E4AC2"/>
    <w:rsid w:val="008F2D8D"/>
    <w:rsid w:val="008F4080"/>
    <w:rsid w:val="008F59BC"/>
    <w:rsid w:val="008F7362"/>
    <w:rsid w:val="00902EEC"/>
    <w:rsid w:val="00903DCD"/>
    <w:rsid w:val="009051D8"/>
    <w:rsid w:val="00913CD8"/>
    <w:rsid w:val="00913D6B"/>
    <w:rsid w:val="009154BC"/>
    <w:rsid w:val="009216E1"/>
    <w:rsid w:val="0092350D"/>
    <w:rsid w:val="00925580"/>
    <w:rsid w:val="00925DCC"/>
    <w:rsid w:val="009324E2"/>
    <w:rsid w:val="009356F2"/>
    <w:rsid w:val="009421F9"/>
    <w:rsid w:val="009478C6"/>
    <w:rsid w:val="00950BB0"/>
    <w:rsid w:val="00954A5C"/>
    <w:rsid w:val="00954F39"/>
    <w:rsid w:val="00955E5F"/>
    <w:rsid w:val="009575F9"/>
    <w:rsid w:val="00960117"/>
    <w:rsid w:val="00963309"/>
    <w:rsid w:val="009646CD"/>
    <w:rsid w:val="0097113E"/>
    <w:rsid w:val="009716E7"/>
    <w:rsid w:val="00972B4B"/>
    <w:rsid w:val="0097337A"/>
    <w:rsid w:val="00974896"/>
    <w:rsid w:val="009748F5"/>
    <w:rsid w:val="009755A1"/>
    <w:rsid w:val="00976E4A"/>
    <w:rsid w:val="00981078"/>
    <w:rsid w:val="009840DA"/>
    <w:rsid w:val="00985B50"/>
    <w:rsid w:val="00986A85"/>
    <w:rsid w:val="009922B0"/>
    <w:rsid w:val="00996AF6"/>
    <w:rsid w:val="009A1E11"/>
    <w:rsid w:val="009A35C3"/>
    <w:rsid w:val="009A7D9B"/>
    <w:rsid w:val="009B4A2C"/>
    <w:rsid w:val="009B78BE"/>
    <w:rsid w:val="009C0796"/>
    <w:rsid w:val="009C1412"/>
    <w:rsid w:val="009C1660"/>
    <w:rsid w:val="009C6949"/>
    <w:rsid w:val="009D311B"/>
    <w:rsid w:val="009D4497"/>
    <w:rsid w:val="009D545A"/>
    <w:rsid w:val="009E36F0"/>
    <w:rsid w:val="009E4580"/>
    <w:rsid w:val="009E79AB"/>
    <w:rsid w:val="009F0717"/>
    <w:rsid w:val="009F3437"/>
    <w:rsid w:val="009F457B"/>
    <w:rsid w:val="009F7EBE"/>
    <w:rsid w:val="00A00B69"/>
    <w:rsid w:val="00A017AD"/>
    <w:rsid w:val="00A04093"/>
    <w:rsid w:val="00A05136"/>
    <w:rsid w:val="00A05C95"/>
    <w:rsid w:val="00A0617B"/>
    <w:rsid w:val="00A06189"/>
    <w:rsid w:val="00A06CAA"/>
    <w:rsid w:val="00A070CC"/>
    <w:rsid w:val="00A10404"/>
    <w:rsid w:val="00A10526"/>
    <w:rsid w:val="00A12135"/>
    <w:rsid w:val="00A12647"/>
    <w:rsid w:val="00A1287B"/>
    <w:rsid w:val="00A137D2"/>
    <w:rsid w:val="00A15AFE"/>
    <w:rsid w:val="00A206D5"/>
    <w:rsid w:val="00A20E27"/>
    <w:rsid w:val="00A213F3"/>
    <w:rsid w:val="00A22943"/>
    <w:rsid w:val="00A2492E"/>
    <w:rsid w:val="00A30386"/>
    <w:rsid w:val="00A34EEA"/>
    <w:rsid w:val="00A35228"/>
    <w:rsid w:val="00A367E0"/>
    <w:rsid w:val="00A40290"/>
    <w:rsid w:val="00A42185"/>
    <w:rsid w:val="00A42C3C"/>
    <w:rsid w:val="00A4445E"/>
    <w:rsid w:val="00A51281"/>
    <w:rsid w:val="00A519C5"/>
    <w:rsid w:val="00A52D9B"/>
    <w:rsid w:val="00A52DD4"/>
    <w:rsid w:val="00A53F73"/>
    <w:rsid w:val="00A563ED"/>
    <w:rsid w:val="00A56C00"/>
    <w:rsid w:val="00A57DC2"/>
    <w:rsid w:val="00A625E6"/>
    <w:rsid w:val="00A64091"/>
    <w:rsid w:val="00A64562"/>
    <w:rsid w:val="00A7042A"/>
    <w:rsid w:val="00A7049D"/>
    <w:rsid w:val="00A70758"/>
    <w:rsid w:val="00A7086E"/>
    <w:rsid w:val="00A70C6E"/>
    <w:rsid w:val="00A72D0F"/>
    <w:rsid w:val="00A737DF"/>
    <w:rsid w:val="00A74F0E"/>
    <w:rsid w:val="00A75D06"/>
    <w:rsid w:val="00A810D3"/>
    <w:rsid w:val="00A8194B"/>
    <w:rsid w:val="00A82CB3"/>
    <w:rsid w:val="00A82E10"/>
    <w:rsid w:val="00A82FA1"/>
    <w:rsid w:val="00A839DF"/>
    <w:rsid w:val="00A90948"/>
    <w:rsid w:val="00A90E90"/>
    <w:rsid w:val="00A92069"/>
    <w:rsid w:val="00A92569"/>
    <w:rsid w:val="00A9485A"/>
    <w:rsid w:val="00A957E3"/>
    <w:rsid w:val="00A97D06"/>
    <w:rsid w:val="00AA0E32"/>
    <w:rsid w:val="00AA2037"/>
    <w:rsid w:val="00AA6837"/>
    <w:rsid w:val="00AA7875"/>
    <w:rsid w:val="00AA7B4A"/>
    <w:rsid w:val="00AA7EF4"/>
    <w:rsid w:val="00AB20B3"/>
    <w:rsid w:val="00AB22C0"/>
    <w:rsid w:val="00AB2E06"/>
    <w:rsid w:val="00AC0499"/>
    <w:rsid w:val="00AC3985"/>
    <w:rsid w:val="00AC39F4"/>
    <w:rsid w:val="00AC52ED"/>
    <w:rsid w:val="00AC6B94"/>
    <w:rsid w:val="00AC775E"/>
    <w:rsid w:val="00AE53A4"/>
    <w:rsid w:val="00AE6D78"/>
    <w:rsid w:val="00AF033B"/>
    <w:rsid w:val="00AF0E33"/>
    <w:rsid w:val="00AF24EE"/>
    <w:rsid w:val="00AF266D"/>
    <w:rsid w:val="00AF3157"/>
    <w:rsid w:val="00AF4AA7"/>
    <w:rsid w:val="00AF4BCB"/>
    <w:rsid w:val="00AF6A69"/>
    <w:rsid w:val="00AF6BB1"/>
    <w:rsid w:val="00AF7504"/>
    <w:rsid w:val="00B004BE"/>
    <w:rsid w:val="00B01C23"/>
    <w:rsid w:val="00B0346E"/>
    <w:rsid w:val="00B040B9"/>
    <w:rsid w:val="00B04748"/>
    <w:rsid w:val="00B05564"/>
    <w:rsid w:val="00B06A68"/>
    <w:rsid w:val="00B06BF6"/>
    <w:rsid w:val="00B07D05"/>
    <w:rsid w:val="00B112E7"/>
    <w:rsid w:val="00B15782"/>
    <w:rsid w:val="00B160FC"/>
    <w:rsid w:val="00B17FFB"/>
    <w:rsid w:val="00B23E9B"/>
    <w:rsid w:val="00B26BCD"/>
    <w:rsid w:val="00B2FD91"/>
    <w:rsid w:val="00B32F44"/>
    <w:rsid w:val="00B343A0"/>
    <w:rsid w:val="00B353BA"/>
    <w:rsid w:val="00B37ED9"/>
    <w:rsid w:val="00B4217D"/>
    <w:rsid w:val="00B421DC"/>
    <w:rsid w:val="00B43349"/>
    <w:rsid w:val="00B440B1"/>
    <w:rsid w:val="00B44660"/>
    <w:rsid w:val="00B45181"/>
    <w:rsid w:val="00B4590C"/>
    <w:rsid w:val="00B46B91"/>
    <w:rsid w:val="00B47596"/>
    <w:rsid w:val="00B47E51"/>
    <w:rsid w:val="00B508B9"/>
    <w:rsid w:val="00B5243D"/>
    <w:rsid w:val="00B52C8A"/>
    <w:rsid w:val="00B5749B"/>
    <w:rsid w:val="00B6109E"/>
    <w:rsid w:val="00B61E83"/>
    <w:rsid w:val="00B6263D"/>
    <w:rsid w:val="00B62ADC"/>
    <w:rsid w:val="00B62B2E"/>
    <w:rsid w:val="00B66029"/>
    <w:rsid w:val="00B72911"/>
    <w:rsid w:val="00B73FE9"/>
    <w:rsid w:val="00B75841"/>
    <w:rsid w:val="00B76E0C"/>
    <w:rsid w:val="00B76FD2"/>
    <w:rsid w:val="00B81905"/>
    <w:rsid w:val="00B82A33"/>
    <w:rsid w:val="00B83895"/>
    <w:rsid w:val="00B83E4F"/>
    <w:rsid w:val="00B85D2E"/>
    <w:rsid w:val="00B878D6"/>
    <w:rsid w:val="00B90A12"/>
    <w:rsid w:val="00B944D0"/>
    <w:rsid w:val="00B9587F"/>
    <w:rsid w:val="00B96F70"/>
    <w:rsid w:val="00BA20F0"/>
    <w:rsid w:val="00BA2EE8"/>
    <w:rsid w:val="00BA36CC"/>
    <w:rsid w:val="00BA3BAD"/>
    <w:rsid w:val="00BA7EE1"/>
    <w:rsid w:val="00BB114B"/>
    <w:rsid w:val="00BB2A3A"/>
    <w:rsid w:val="00BB2B21"/>
    <w:rsid w:val="00BB6412"/>
    <w:rsid w:val="00BB7CF9"/>
    <w:rsid w:val="00BC11EB"/>
    <w:rsid w:val="00BC19DE"/>
    <w:rsid w:val="00BC240C"/>
    <w:rsid w:val="00BC2B84"/>
    <w:rsid w:val="00BC2CB7"/>
    <w:rsid w:val="00BC4906"/>
    <w:rsid w:val="00BC4AB0"/>
    <w:rsid w:val="00BC75B4"/>
    <w:rsid w:val="00BD050F"/>
    <w:rsid w:val="00BE044F"/>
    <w:rsid w:val="00BE05E2"/>
    <w:rsid w:val="00BE34F1"/>
    <w:rsid w:val="00BE471D"/>
    <w:rsid w:val="00BE5A00"/>
    <w:rsid w:val="00BE78A0"/>
    <w:rsid w:val="00BF5541"/>
    <w:rsid w:val="00BF7A59"/>
    <w:rsid w:val="00C01292"/>
    <w:rsid w:val="00C02D16"/>
    <w:rsid w:val="00C0564A"/>
    <w:rsid w:val="00C058B2"/>
    <w:rsid w:val="00C06EFC"/>
    <w:rsid w:val="00C14DC8"/>
    <w:rsid w:val="00C15F7D"/>
    <w:rsid w:val="00C21E5C"/>
    <w:rsid w:val="00C25E03"/>
    <w:rsid w:val="00C260C4"/>
    <w:rsid w:val="00C26583"/>
    <w:rsid w:val="00C30978"/>
    <w:rsid w:val="00C3127E"/>
    <w:rsid w:val="00C327C5"/>
    <w:rsid w:val="00C329DC"/>
    <w:rsid w:val="00C33159"/>
    <w:rsid w:val="00C336CD"/>
    <w:rsid w:val="00C34D2C"/>
    <w:rsid w:val="00C35654"/>
    <w:rsid w:val="00C362A5"/>
    <w:rsid w:val="00C41551"/>
    <w:rsid w:val="00C46FD0"/>
    <w:rsid w:val="00C5026E"/>
    <w:rsid w:val="00C55259"/>
    <w:rsid w:val="00C55B25"/>
    <w:rsid w:val="00C55F6C"/>
    <w:rsid w:val="00C56F05"/>
    <w:rsid w:val="00C6091E"/>
    <w:rsid w:val="00C61D7C"/>
    <w:rsid w:val="00C6305F"/>
    <w:rsid w:val="00C67342"/>
    <w:rsid w:val="00C67431"/>
    <w:rsid w:val="00C7001B"/>
    <w:rsid w:val="00C71E61"/>
    <w:rsid w:val="00C726C8"/>
    <w:rsid w:val="00C73349"/>
    <w:rsid w:val="00C74789"/>
    <w:rsid w:val="00C7493A"/>
    <w:rsid w:val="00C76B22"/>
    <w:rsid w:val="00C76ED1"/>
    <w:rsid w:val="00C77E62"/>
    <w:rsid w:val="00C853AF"/>
    <w:rsid w:val="00C8594A"/>
    <w:rsid w:val="00C87A14"/>
    <w:rsid w:val="00C9271A"/>
    <w:rsid w:val="00C94EDA"/>
    <w:rsid w:val="00CA0676"/>
    <w:rsid w:val="00CA0F38"/>
    <w:rsid w:val="00CA594E"/>
    <w:rsid w:val="00CA65CE"/>
    <w:rsid w:val="00CB0219"/>
    <w:rsid w:val="00CB0DD4"/>
    <w:rsid w:val="00CB40AB"/>
    <w:rsid w:val="00CC0E48"/>
    <w:rsid w:val="00CC2AEF"/>
    <w:rsid w:val="00CC39D3"/>
    <w:rsid w:val="00CC4851"/>
    <w:rsid w:val="00CC4D5D"/>
    <w:rsid w:val="00CC77BC"/>
    <w:rsid w:val="00CC7F8B"/>
    <w:rsid w:val="00CD0449"/>
    <w:rsid w:val="00CD159E"/>
    <w:rsid w:val="00CD2A9A"/>
    <w:rsid w:val="00CD5916"/>
    <w:rsid w:val="00CD7B12"/>
    <w:rsid w:val="00CE010C"/>
    <w:rsid w:val="00CE335B"/>
    <w:rsid w:val="00CE702B"/>
    <w:rsid w:val="00CF17C7"/>
    <w:rsid w:val="00CF2195"/>
    <w:rsid w:val="00CF2CC3"/>
    <w:rsid w:val="00CF411A"/>
    <w:rsid w:val="00CF70F6"/>
    <w:rsid w:val="00CF717F"/>
    <w:rsid w:val="00CF7EF7"/>
    <w:rsid w:val="00D071D2"/>
    <w:rsid w:val="00D07AC4"/>
    <w:rsid w:val="00D07E56"/>
    <w:rsid w:val="00D10003"/>
    <w:rsid w:val="00D113A3"/>
    <w:rsid w:val="00D1264E"/>
    <w:rsid w:val="00D13977"/>
    <w:rsid w:val="00D1494A"/>
    <w:rsid w:val="00D22A53"/>
    <w:rsid w:val="00D3125E"/>
    <w:rsid w:val="00D31B66"/>
    <w:rsid w:val="00D3321E"/>
    <w:rsid w:val="00D37DC4"/>
    <w:rsid w:val="00D40C0D"/>
    <w:rsid w:val="00D40F02"/>
    <w:rsid w:val="00D42568"/>
    <w:rsid w:val="00D445AE"/>
    <w:rsid w:val="00D51D35"/>
    <w:rsid w:val="00D524E9"/>
    <w:rsid w:val="00D54FF7"/>
    <w:rsid w:val="00D612D8"/>
    <w:rsid w:val="00D6306D"/>
    <w:rsid w:val="00D63B67"/>
    <w:rsid w:val="00D65B46"/>
    <w:rsid w:val="00D708A1"/>
    <w:rsid w:val="00D75D96"/>
    <w:rsid w:val="00D76638"/>
    <w:rsid w:val="00D7735A"/>
    <w:rsid w:val="00D80FB1"/>
    <w:rsid w:val="00D8178D"/>
    <w:rsid w:val="00D829D2"/>
    <w:rsid w:val="00D8380F"/>
    <w:rsid w:val="00D85526"/>
    <w:rsid w:val="00D85A6E"/>
    <w:rsid w:val="00D86585"/>
    <w:rsid w:val="00D8733C"/>
    <w:rsid w:val="00D913BA"/>
    <w:rsid w:val="00D93356"/>
    <w:rsid w:val="00D97444"/>
    <w:rsid w:val="00D98847"/>
    <w:rsid w:val="00DA4893"/>
    <w:rsid w:val="00DA4FAA"/>
    <w:rsid w:val="00DA508F"/>
    <w:rsid w:val="00DA5B50"/>
    <w:rsid w:val="00DB0420"/>
    <w:rsid w:val="00DB1FB7"/>
    <w:rsid w:val="00DB22A9"/>
    <w:rsid w:val="00DB2E7F"/>
    <w:rsid w:val="00DB3F5A"/>
    <w:rsid w:val="00DB43C3"/>
    <w:rsid w:val="00DB5839"/>
    <w:rsid w:val="00DB7622"/>
    <w:rsid w:val="00DB7712"/>
    <w:rsid w:val="00DB7828"/>
    <w:rsid w:val="00DC0EB7"/>
    <w:rsid w:val="00DC20EA"/>
    <w:rsid w:val="00DC3FB9"/>
    <w:rsid w:val="00DC41F0"/>
    <w:rsid w:val="00DC47A5"/>
    <w:rsid w:val="00DC5FCE"/>
    <w:rsid w:val="00DC7408"/>
    <w:rsid w:val="00DD0054"/>
    <w:rsid w:val="00DD5964"/>
    <w:rsid w:val="00DE0904"/>
    <w:rsid w:val="00DE497F"/>
    <w:rsid w:val="00DE58C6"/>
    <w:rsid w:val="00DE660E"/>
    <w:rsid w:val="00DE76B6"/>
    <w:rsid w:val="00DE7A7F"/>
    <w:rsid w:val="00DF058A"/>
    <w:rsid w:val="00DF0A2D"/>
    <w:rsid w:val="00DF0C87"/>
    <w:rsid w:val="00DF2226"/>
    <w:rsid w:val="00DF2547"/>
    <w:rsid w:val="00DF3F0C"/>
    <w:rsid w:val="00DF3F16"/>
    <w:rsid w:val="00DF5925"/>
    <w:rsid w:val="00E014BD"/>
    <w:rsid w:val="00E02E0D"/>
    <w:rsid w:val="00E078C9"/>
    <w:rsid w:val="00E10A2D"/>
    <w:rsid w:val="00E11257"/>
    <w:rsid w:val="00E11EE4"/>
    <w:rsid w:val="00E17167"/>
    <w:rsid w:val="00E26DC2"/>
    <w:rsid w:val="00E26DE5"/>
    <w:rsid w:val="00E27223"/>
    <w:rsid w:val="00E27CE0"/>
    <w:rsid w:val="00E31FB6"/>
    <w:rsid w:val="00E340AB"/>
    <w:rsid w:val="00E45ED3"/>
    <w:rsid w:val="00E46528"/>
    <w:rsid w:val="00E500D7"/>
    <w:rsid w:val="00E54053"/>
    <w:rsid w:val="00E541AF"/>
    <w:rsid w:val="00E55D25"/>
    <w:rsid w:val="00E572CF"/>
    <w:rsid w:val="00E608EF"/>
    <w:rsid w:val="00E60E95"/>
    <w:rsid w:val="00E65D52"/>
    <w:rsid w:val="00E664A4"/>
    <w:rsid w:val="00E67B87"/>
    <w:rsid w:val="00E752E3"/>
    <w:rsid w:val="00E75629"/>
    <w:rsid w:val="00E75C03"/>
    <w:rsid w:val="00E778B7"/>
    <w:rsid w:val="00E81CCB"/>
    <w:rsid w:val="00E8330F"/>
    <w:rsid w:val="00E8365A"/>
    <w:rsid w:val="00E866C1"/>
    <w:rsid w:val="00E87100"/>
    <w:rsid w:val="00E87D7D"/>
    <w:rsid w:val="00E91042"/>
    <w:rsid w:val="00E9575A"/>
    <w:rsid w:val="00E97873"/>
    <w:rsid w:val="00EA0324"/>
    <w:rsid w:val="00EA6585"/>
    <w:rsid w:val="00EA6BDC"/>
    <w:rsid w:val="00EA7C4C"/>
    <w:rsid w:val="00EB0747"/>
    <w:rsid w:val="00EB2E64"/>
    <w:rsid w:val="00EB588A"/>
    <w:rsid w:val="00EC005C"/>
    <w:rsid w:val="00EC3D69"/>
    <w:rsid w:val="00EC4FAF"/>
    <w:rsid w:val="00EC54EA"/>
    <w:rsid w:val="00EC57E6"/>
    <w:rsid w:val="00EC6414"/>
    <w:rsid w:val="00ED3E47"/>
    <w:rsid w:val="00ED3EE1"/>
    <w:rsid w:val="00ED4AF4"/>
    <w:rsid w:val="00EE2F8A"/>
    <w:rsid w:val="00EE30E4"/>
    <w:rsid w:val="00EE55C4"/>
    <w:rsid w:val="00EE71B7"/>
    <w:rsid w:val="00EF023D"/>
    <w:rsid w:val="00EF66F7"/>
    <w:rsid w:val="00EF7E06"/>
    <w:rsid w:val="00F00648"/>
    <w:rsid w:val="00F01821"/>
    <w:rsid w:val="00F019CA"/>
    <w:rsid w:val="00F06138"/>
    <w:rsid w:val="00F102C8"/>
    <w:rsid w:val="00F11EE4"/>
    <w:rsid w:val="00F12705"/>
    <w:rsid w:val="00F13570"/>
    <w:rsid w:val="00F13B4F"/>
    <w:rsid w:val="00F148F7"/>
    <w:rsid w:val="00F151F7"/>
    <w:rsid w:val="00F15BA8"/>
    <w:rsid w:val="00F15CBA"/>
    <w:rsid w:val="00F177B7"/>
    <w:rsid w:val="00F25B70"/>
    <w:rsid w:val="00F30D5D"/>
    <w:rsid w:val="00F30F12"/>
    <w:rsid w:val="00F315C9"/>
    <w:rsid w:val="00F35ED2"/>
    <w:rsid w:val="00F41583"/>
    <w:rsid w:val="00F42A01"/>
    <w:rsid w:val="00F4460C"/>
    <w:rsid w:val="00F46103"/>
    <w:rsid w:val="00F46B27"/>
    <w:rsid w:val="00F47F8D"/>
    <w:rsid w:val="00F530B0"/>
    <w:rsid w:val="00F5314A"/>
    <w:rsid w:val="00F557CE"/>
    <w:rsid w:val="00F55E37"/>
    <w:rsid w:val="00F55F54"/>
    <w:rsid w:val="00F577AE"/>
    <w:rsid w:val="00F57994"/>
    <w:rsid w:val="00F6140B"/>
    <w:rsid w:val="00F61C94"/>
    <w:rsid w:val="00F64597"/>
    <w:rsid w:val="00F679D8"/>
    <w:rsid w:val="00F67A96"/>
    <w:rsid w:val="00F711C3"/>
    <w:rsid w:val="00F71C6D"/>
    <w:rsid w:val="00F73420"/>
    <w:rsid w:val="00F84C1C"/>
    <w:rsid w:val="00F87255"/>
    <w:rsid w:val="00F911FF"/>
    <w:rsid w:val="00F938F4"/>
    <w:rsid w:val="00F9403C"/>
    <w:rsid w:val="00F94A6C"/>
    <w:rsid w:val="00FA0289"/>
    <w:rsid w:val="00FA3BEC"/>
    <w:rsid w:val="00FA5B1D"/>
    <w:rsid w:val="00FA6F2F"/>
    <w:rsid w:val="00FB04C6"/>
    <w:rsid w:val="00FB3B57"/>
    <w:rsid w:val="00FB4739"/>
    <w:rsid w:val="00FC0D8C"/>
    <w:rsid w:val="00FC1324"/>
    <w:rsid w:val="00FC1D83"/>
    <w:rsid w:val="00FC315E"/>
    <w:rsid w:val="00FC6AAB"/>
    <w:rsid w:val="00FD3C0E"/>
    <w:rsid w:val="00FD7501"/>
    <w:rsid w:val="00FD7821"/>
    <w:rsid w:val="00FE082E"/>
    <w:rsid w:val="00FE0CDD"/>
    <w:rsid w:val="00FE4EAF"/>
    <w:rsid w:val="00FE6999"/>
    <w:rsid w:val="00FE7D3D"/>
    <w:rsid w:val="00FF0D34"/>
    <w:rsid w:val="00FF3DC1"/>
    <w:rsid w:val="00FF4B53"/>
    <w:rsid w:val="00FF50AD"/>
    <w:rsid w:val="00FF7991"/>
    <w:rsid w:val="00FF7D91"/>
    <w:rsid w:val="012FCC1B"/>
    <w:rsid w:val="014106F2"/>
    <w:rsid w:val="015D6BAD"/>
    <w:rsid w:val="018003CC"/>
    <w:rsid w:val="022B1F2F"/>
    <w:rsid w:val="02854A47"/>
    <w:rsid w:val="02947781"/>
    <w:rsid w:val="02A13948"/>
    <w:rsid w:val="03612E15"/>
    <w:rsid w:val="03735E7C"/>
    <w:rsid w:val="03F9C3EA"/>
    <w:rsid w:val="040D45DF"/>
    <w:rsid w:val="0496F39A"/>
    <w:rsid w:val="049AA290"/>
    <w:rsid w:val="04D4BCC5"/>
    <w:rsid w:val="04EDE522"/>
    <w:rsid w:val="058677FD"/>
    <w:rsid w:val="05BA01E6"/>
    <w:rsid w:val="05D8DA0A"/>
    <w:rsid w:val="05EA14E1"/>
    <w:rsid w:val="05FB4FB8"/>
    <w:rsid w:val="0639EE83"/>
    <w:rsid w:val="068E148F"/>
    <w:rsid w:val="06EE1E86"/>
    <w:rsid w:val="072BF4D6"/>
    <w:rsid w:val="07499DB5"/>
    <w:rsid w:val="08096585"/>
    <w:rsid w:val="081F7C22"/>
    <w:rsid w:val="085416FD"/>
    <w:rsid w:val="08607FD8"/>
    <w:rsid w:val="086BB2B6"/>
    <w:rsid w:val="0884DDBD"/>
    <w:rsid w:val="089FA8DF"/>
    <w:rsid w:val="08C00737"/>
    <w:rsid w:val="08F02420"/>
    <w:rsid w:val="093E3704"/>
    <w:rsid w:val="096E13B3"/>
    <w:rsid w:val="0987093F"/>
    <w:rsid w:val="09A82DE8"/>
    <w:rsid w:val="09C15645"/>
    <w:rsid w:val="09E2EB6E"/>
    <w:rsid w:val="0A1E0EA7"/>
    <w:rsid w:val="0A2F2A1E"/>
    <w:rsid w:val="0A483F0A"/>
    <w:rsid w:val="0A657337"/>
    <w:rsid w:val="0A902A56"/>
    <w:rsid w:val="0AD80039"/>
    <w:rsid w:val="0B09E414"/>
    <w:rsid w:val="0BB148F7"/>
    <w:rsid w:val="0C014398"/>
    <w:rsid w:val="0C542B66"/>
    <w:rsid w:val="0CBEAA01"/>
    <w:rsid w:val="0D1D4EB7"/>
    <w:rsid w:val="0D5358D0"/>
    <w:rsid w:val="0DE6F923"/>
    <w:rsid w:val="0E0E4F23"/>
    <w:rsid w:val="0F2205F7"/>
    <w:rsid w:val="0F38F99B"/>
    <w:rsid w:val="0F673C96"/>
    <w:rsid w:val="0F73B8FA"/>
    <w:rsid w:val="101F5CF2"/>
    <w:rsid w:val="103BC71C"/>
    <w:rsid w:val="10575E6C"/>
    <w:rsid w:val="106B91BD"/>
    <w:rsid w:val="113E025F"/>
    <w:rsid w:val="1145EFE5"/>
    <w:rsid w:val="119E22A9"/>
    <w:rsid w:val="11EDD159"/>
    <w:rsid w:val="1205B7A9"/>
    <w:rsid w:val="123EDBDB"/>
    <w:rsid w:val="129FE551"/>
    <w:rsid w:val="12C8D61B"/>
    <w:rsid w:val="13011541"/>
    <w:rsid w:val="130684D4"/>
    <w:rsid w:val="135C5A89"/>
    <w:rsid w:val="13BB4323"/>
    <w:rsid w:val="13C5E1D5"/>
    <w:rsid w:val="146447F7"/>
    <w:rsid w:val="14E5D804"/>
    <w:rsid w:val="150A20E5"/>
    <w:rsid w:val="150F383F"/>
    <w:rsid w:val="157F0BB8"/>
    <w:rsid w:val="1597345A"/>
    <w:rsid w:val="1638B603"/>
    <w:rsid w:val="16720684"/>
    <w:rsid w:val="1680E2D5"/>
    <w:rsid w:val="16DC2727"/>
    <w:rsid w:val="16DDD331"/>
    <w:rsid w:val="16EC0E18"/>
    <w:rsid w:val="1723825B"/>
    <w:rsid w:val="174BE67A"/>
    <w:rsid w:val="17994D00"/>
    <w:rsid w:val="17FC81F0"/>
    <w:rsid w:val="1839882B"/>
    <w:rsid w:val="18A106D6"/>
    <w:rsid w:val="1914FF18"/>
    <w:rsid w:val="19238E9F"/>
    <w:rsid w:val="195C4854"/>
    <w:rsid w:val="19A96FB2"/>
    <w:rsid w:val="19CEBE12"/>
    <w:rsid w:val="19EE80E9"/>
    <w:rsid w:val="1A127403"/>
    <w:rsid w:val="1A28AFDE"/>
    <w:rsid w:val="1A5B231D"/>
    <w:rsid w:val="1A6020D0"/>
    <w:rsid w:val="1A95451F"/>
    <w:rsid w:val="1AAA4A2F"/>
    <w:rsid w:val="1ABE6596"/>
    <w:rsid w:val="1AC6D628"/>
    <w:rsid w:val="1B7128ED"/>
    <w:rsid w:val="1B95A26C"/>
    <w:rsid w:val="1C3A4E6D"/>
    <w:rsid w:val="1C7B17FA"/>
    <w:rsid w:val="1CA2AFE2"/>
    <w:rsid w:val="1CA766E6"/>
    <w:rsid w:val="1D3F809A"/>
    <w:rsid w:val="1D44DEF5"/>
    <w:rsid w:val="1D784EAD"/>
    <w:rsid w:val="1D8A83ED"/>
    <w:rsid w:val="1E2472ED"/>
    <w:rsid w:val="1F170234"/>
    <w:rsid w:val="1F5C7399"/>
    <w:rsid w:val="1F704EE2"/>
    <w:rsid w:val="1F79A7C6"/>
    <w:rsid w:val="1F89563C"/>
    <w:rsid w:val="1F92D023"/>
    <w:rsid w:val="1FC24A70"/>
    <w:rsid w:val="1FDE8F34"/>
    <w:rsid w:val="20025A5B"/>
    <w:rsid w:val="2080E586"/>
    <w:rsid w:val="20853AE1"/>
    <w:rsid w:val="2092F05E"/>
    <w:rsid w:val="209ADDE4"/>
    <w:rsid w:val="20F0E86C"/>
    <w:rsid w:val="21198BB3"/>
    <w:rsid w:val="216CD796"/>
    <w:rsid w:val="21A83EEE"/>
    <w:rsid w:val="2217AAD4"/>
    <w:rsid w:val="227913F8"/>
    <w:rsid w:val="22B138C7"/>
    <w:rsid w:val="22B55C14"/>
    <w:rsid w:val="22C97E52"/>
    <w:rsid w:val="22EBB7A3"/>
    <w:rsid w:val="23000E04"/>
    <w:rsid w:val="235F65DD"/>
    <w:rsid w:val="23B15C45"/>
    <w:rsid w:val="2431464D"/>
    <w:rsid w:val="2458F6EB"/>
    <w:rsid w:val="24654EB3"/>
    <w:rsid w:val="248F19DB"/>
    <w:rsid w:val="248F6E7C"/>
    <w:rsid w:val="2493B471"/>
    <w:rsid w:val="24DEFBBE"/>
    <w:rsid w:val="25E8E94A"/>
    <w:rsid w:val="261E8669"/>
    <w:rsid w:val="2621011C"/>
    <w:rsid w:val="2648E99D"/>
    <w:rsid w:val="26499ED5"/>
    <w:rsid w:val="26AFC5C8"/>
    <w:rsid w:val="26F8E491"/>
    <w:rsid w:val="2700133B"/>
    <w:rsid w:val="279BC700"/>
    <w:rsid w:val="27B19AFE"/>
    <w:rsid w:val="27BD68B4"/>
    <w:rsid w:val="27E9A119"/>
    <w:rsid w:val="28276A44"/>
    <w:rsid w:val="2965AAB0"/>
    <w:rsid w:val="2970B610"/>
    <w:rsid w:val="29DDF075"/>
    <w:rsid w:val="2A308553"/>
    <w:rsid w:val="2A581E8A"/>
    <w:rsid w:val="2AF1F78C"/>
    <w:rsid w:val="2B16E954"/>
    <w:rsid w:val="2BAFAF6C"/>
    <w:rsid w:val="2C8EB09B"/>
    <w:rsid w:val="2CDA2C21"/>
    <w:rsid w:val="2D60388F"/>
    <w:rsid w:val="2E96ABC8"/>
    <w:rsid w:val="2EB0B067"/>
    <w:rsid w:val="2EFC08F0"/>
    <w:rsid w:val="2F615C8C"/>
    <w:rsid w:val="2F8A6EBB"/>
    <w:rsid w:val="2FC05857"/>
    <w:rsid w:val="2FEFCBE3"/>
    <w:rsid w:val="3185C130"/>
    <w:rsid w:val="31DB3395"/>
    <w:rsid w:val="3209CCE3"/>
    <w:rsid w:val="32160600"/>
    <w:rsid w:val="32954E58"/>
    <w:rsid w:val="32FD0971"/>
    <w:rsid w:val="337D772D"/>
    <w:rsid w:val="33FA61C4"/>
    <w:rsid w:val="341C68A0"/>
    <w:rsid w:val="343B619A"/>
    <w:rsid w:val="34E4C8A3"/>
    <w:rsid w:val="34ED9070"/>
    <w:rsid w:val="350DDAD2"/>
    <w:rsid w:val="35563738"/>
    <w:rsid w:val="355D579D"/>
    <w:rsid w:val="356D5CE6"/>
    <w:rsid w:val="3574B038"/>
    <w:rsid w:val="35E087E2"/>
    <w:rsid w:val="3634AA33"/>
    <w:rsid w:val="36374A44"/>
    <w:rsid w:val="3656077B"/>
    <w:rsid w:val="36A38633"/>
    <w:rsid w:val="36BF4847"/>
    <w:rsid w:val="36DD3E06"/>
    <w:rsid w:val="36F11B50"/>
    <w:rsid w:val="376C6E71"/>
    <w:rsid w:val="3778B11A"/>
    <w:rsid w:val="37C0BB6A"/>
    <w:rsid w:val="37C658EB"/>
    <w:rsid w:val="38790E67"/>
    <w:rsid w:val="38A2EB36"/>
    <w:rsid w:val="39295209"/>
    <w:rsid w:val="3929868B"/>
    <w:rsid w:val="3932BC4E"/>
    <w:rsid w:val="396700DE"/>
    <w:rsid w:val="39857352"/>
    <w:rsid w:val="3A785DF7"/>
    <w:rsid w:val="3AEBFA7F"/>
    <w:rsid w:val="3B4529E4"/>
    <w:rsid w:val="3B7E571A"/>
    <w:rsid w:val="3BC6412A"/>
    <w:rsid w:val="3BF3B455"/>
    <w:rsid w:val="3BFEFADF"/>
    <w:rsid w:val="3C12003B"/>
    <w:rsid w:val="3C791D34"/>
    <w:rsid w:val="3CA3EBB7"/>
    <w:rsid w:val="3CB0AB39"/>
    <w:rsid w:val="3CD417DD"/>
    <w:rsid w:val="3DFB3B8C"/>
    <w:rsid w:val="3E47A99E"/>
    <w:rsid w:val="3E6A1F4C"/>
    <w:rsid w:val="3E79638C"/>
    <w:rsid w:val="3F1A1A40"/>
    <w:rsid w:val="3F83C2FF"/>
    <w:rsid w:val="400BB89F"/>
    <w:rsid w:val="4044AB41"/>
    <w:rsid w:val="408C67F2"/>
    <w:rsid w:val="40A0A4D7"/>
    <w:rsid w:val="40E7B47F"/>
    <w:rsid w:val="40E92054"/>
    <w:rsid w:val="40F78AFE"/>
    <w:rsid w:val="41462D09"/>
    <w:rsid w:val="41841C5C"/>
    <w:rsid w:val="41BD3ED5"/>
    <w:rsid w:val="41EC5DDA"/>
    <w:rsid w:val="4206CB1B"/>
    <w:rsid w:val="42074580"/>
    <w:rsid w:val="4258678A"/>
    <w:rsid w:val="42ADD3C3"/>
    <w:rsid w:val="42C81029"/>
    <w:rsid w:val="42CC5545"/>
    <w:rsid w:val="42D6DCAB"/>
    <w:rsid w:val="431FECBD"/>
    <w:rsid w:val="4367A6C6"/>
    <w:rsid w:val="4468DAAC"/>
    <w:rsid w:val="44875DEA"/>
    <w:rsid w:val="45383E97"/>
    <w:rsid w:val="458CB4C8"/>
    <w:rsid w:val="45CB1230"/>
    <w:rsid w:val="45D9750F"/>
    <w:rsid w:val="45F30483"/>
    <w:rsid w:val="46369AAC"/>
    <w:rsid w:val="465B5017"/>
    <w:rsid w:val="466C8C6B"/>
    <w:rsid w:val="46C0E6B6"/>
    <w:rsid w:val="475861D8"/>
    <w:rsid w:val="476F38DB"/>
    <w:rsid w:val="47E69E5E"/>
    <w:rsid w:val="47EB8579"/>
    <w:rsid w:val="488B9BD5"/>
    <w:rsid w:val="48A65B79"/>
    <w:rsid w:val="48D9DC14"/>
    <w:rsid w:val="48EEEE24"/>
    <w:rsid w:val="490E411E"/>
    <w:rsid w:val="491E34CD"/>
    <w:rsid w:val="4954B7CB"/>
    <w:rsid w:val="495BAF92"/>
    <w:rsid w:val="497605E4"/>
    <w:rsid w:val="4A101DA3"/>
    <w:rsid w:val="4AB480CF"/>
    <w:rsid w:val="4ACE632C"/>
    <w:rsid w:val="4AEE747F"/>
    <w:rsid w:val="4B0A0BCF"/>
    <w:rsid w:val="4B48A254"/>
    <w:rsid w:val="4B4B9761"/>
    <w:rsid w:val="4BA5528D"/>
    <w:rsid w:val="4BAA0479"/>
    <w:rsid w:val="4CFA6BCF"/>
    <w:rsid w:val="4D48E378"/>
    <w:rsid w:val="4E41AC91"/>
    <w:rsid w:val="4E862194"/>
    <w:rsid w:val="4E8B89A0"/>
    <w:rsid w:val="4EA3894A"/>
    <w:rsid w:val="4F303E0A"/>
    <w:rsid w:val="4F957B65"/>
    <w:rsid w:val="4FA746B0"/>
    <w:rsid w:val="4FF99DC9"/>
    <w:rsid w:val="4FFF8DF9"/>
    <w:rsid w:val="5004C778"/>
    <w:rsid w:val="504C7C0B"/>
    <w:rsid w:val="5073DF09"/>
    <w:rsid w:val="50AACC96"/>
    <w:rsid w:val="50E9C20D"/>
    <w:rsid w:val="516EDA35"/>
    <w:rsid w:val="51A6A901"/>
    <w:rsid w:val="520A45E5"/>
    <w:rsid w:val="521890A1"/>
    <w:rsid w:val="52A6CEC4"/>
    <w:rsid w:val="53610233"/>
    <w:rsid w:val="53E21A04"/>
    <w:rsid w:val="540EF5B7"/>
    <w:rsid w:val="5425017E"/>
    <w:rsid w:val="543FD3B7"/>
    <w:rsid w:val="5478EC9B"/>
    <w:rsid w:val="54ACCAC8"/>
    <w:rsid w:val="54CC11BB"/>
    <w:rsid w:val="54E142BC"/>
    <w:rsid w:val="5530DB4B"/>
    <w:rsid w:val="5547F282"/>
    <w:rsid w:val="55747D43"/>
    <w:rsid w:val="55779CBC"/>
    <w:rsid w:val="55781C4A"/>
    <w:rsid w:val="56D7803A"/>
    <w:rsid w:val="56E3C2E3"/>
    <w:rsid w:val="57516CF6"/>
    <w:rsid w:val="5788B6A4"/>
    <w:rsid w:val="57A575EC"/>
    <w:rsid w:val="57B248E5"/>
    <w:rsid w:val="57D6A647"/>
    <w:rsid w:val="5804AFAE"/>
    <w:rsid w:val="587B3E21"/>
    <w:rsid w:val="589C62CA"/>
    <w:rsid w:val="58ACBEDB"/>
    <w:rsid w:val="58AFBD0C"/>
    <w:rsid w:val="58BF3453"/>
    <w:rsid w:val="58CC9201"/>
    <w:rsid w:val="5948B695"/>
    <w:rsid w:val="594D5415"/>
    <w:rsid w:val="598D47E2"/>
    <w:rsid w:val="59C44180"/>
    <w:rsid w:val="5AA1CA2A"/>
    <w:rsid w:val="5AA8C114"/>
    <w:rsid w:val="5AE9996C"/>
    <w:rsid w:val="5B181AD5"/>
    <w:rsid w:val="5BBB47FF"/>
    <w:rsid w:val="5BD086E1"/>
    <w:rsid w:val="5BE0FCA2"/>
    <w:rsid w:val="5C10C1A5"/>
    <w:rsid w:val="5CC4E8A4"/>
    <w:rsid w:val="5D0A947D"/>
    <w:rsid w:val="5D3586E7"/>
    <w:rsid w:val="5D3BF662"/>
    <w:rsid w:val="5DB6B5F2"/>
    <w:rsid w:val="5DC0E647"/>
    <w:rsid w:val="5E1C27B8"/>
    <w:rsid w:val="5E53AD0E"/>
    <w:rsid w:val="5E71881B"/>
    <w:rsid w:val="5EAAC5BB"/>
    <w:rsid w:val="5F1391D4"/>
    <w:rsid w:val="5F9BC3BF"/>
    <w:rsid w:val="5FDCE8FD"/>
    <w:rsid w:val="5FE8EC71"/>
    <w:rsid w:val="604C4CD9"/>
    <w:rsid w:val="609B96AD"/>
    <w:rsid w:val="612E5D74"/>
    <w:rsid w:val="6192EFFC"/>
    <w:rsid w:val="62350A04"/>
    <w:rsid w:val="62483842"/>
    <w:rsid w:val="62976761"/>
    <w:rsid w:val="62B08FBE"/>
    <w:rsid w:val="639CEEE1"/>
    <w:rsid w:val="63A179E7"/>
    <w:rsid w:val="63B034E5"/>
    <w:rsid w:val="641A95CA"/>
    <w:rsid w:val="64F1F01F"/>
    <w:rsid w:val="654098CC"/>
    <w:rsid w:val="65FCC886"/>
    <w:rsid w:val="66025A23"/>
    <w:rsid w:val="672CDF38"/>
    <w:rsid w:val="672DBD0D"/>
    <w:rsid w:val="673B5D87"/>
    <w:rsid w:val="67B422D7"/>
    <w:rsid w:val="682BC2E1"/>
    <w:rsid w:val="690A2E3F"/>
    <w:rsid w:val="690E966B"/>
    <w:rsid w:val="692E88C8"/>
    <w:rsid w:val="697C9D5F"/>
    <w:rsid w:val="69D3253A"/>
    <w:rsid w:val="69D4C73F"/>
    <w:rsid w:val="6A5D81E8"/>
    <w:rsid w:val="6A78E017"/>
    <w:rsid w:val="6AFAFED8"/>
    <w:rsid w:val="6B1A0F98"/>
    <w:rsid w:val="6B2AB64B"/>
    <w:rsid w:val="6BAFDA50"/>
    <w:rsid w:val="6C2D0ED0"/>
    <w:rsid w:val="6CEA4211"/>
    <w:rsid w:val="6D08D453"/>
    <w:rsid w:val="6D4BAAB1"/>
    <w:rsid w:val="6D5590FA"/>
    <w:rsid w:val="6D57ED5A"/>
    <w:rsid w:val="6D67B658"/>
    <w:rsid w:val="6DC8DF31"/>
    <w:rsid w:val="6DCECF61"/>
    <w:rsid w:val="6DEB3BAD"/>
    <w:rsid w:val="6E481EA1"/>
    <w:rsid w:val="6E58C7D7"/>
    <w:rsid w:val="6EA379C7"/>
    <w:rsid w:val="6EE77B12"/>
    <w:rsid w:val="6EEF6898"/>
    <w:rsid w:val="6F22DFD1"/>
    <w:rsid w:val="6F75EA69"/>
    <w:rsid w:val="6F7DD7EF"/>
    <w:rsid w:val="6FDB3E05"/>
    <w:rsid w:val="702F9109"/>
    <w:rsid w:val="70AC7C7F"/>
    <w:rsid w:val="70DC4A58"/>
    <w:rsid w:val="70F58276"/>
    <w:rsid w:val="71496ED4"/>
    <w:rsid w:val="71906899"/>
    <w:rsid w:val="72482E03"/>
    <w:rsid w:val="733D278C"/>
    <w:rsid w:val="736432A7"/>
    <w:rsid w:val="7376EAEA"/>
    <w:rsid w:val="749526A0"/>
    <w:rsid w:val="755EAA1C"/>
    <w:rsid w:val="758629D7"/>
    <w:rsid w:val="765FB66F"/>
    <w:rsid w:val="76AE8BAC"/>
    <w:rsid w:val="76B1A842"/>
    <w:rsid w:val="76E184F1"/>
    <w:rsid w:val="77066840"/>
    <w:rsid w:val="773ABE3F"/>
    <w:rsid w:val="773CE8E1"/>
    <w:rsid w:val="78A4A35E"/>
    <w:rsid w:val="78B3C85E"/>
    <w:rsid w:val="78E48F7A"/>
    <w:rsid w:val="79AA75C6"/>
    <w:rsid w:val="79CA0B97"/>
    <w:rsid w:val="79DEC54D"/>
    <w:rsid w:val="79F7BF95"/>
    <w:rsid w:val="7A4761E6"/>
    <w:rsid w:val="7A48799F"/>
    <w:rsid w:val="7B15A973"/>
    <w:rsid w:val="7BFFB3A8"/>
    <w:rsid w:val="7C2A90A2"/>
    <w:rsid w:val="7C765A8B"/>
    <w:rsid w:val="7D931B89"/>
    <w:rsid w:val="7DAF385A"/>
    <w:rsid w:val="7E5BA6F2"/>
    <w:rsid w:val="7E657B40"/>
    <w:rsid w:val="7EA7292A"/>
    <w:rsid w:val="7ED0E99A"/>
    <w:rsid w:val="7F2C6FD9"/>
    <w:rsid w:val="7FFDA4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EB69FCE"/>
  <w15:docId w15:val="{77FC05E4-8D5F-411E-94F3-7A921FD6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6"/>
  </w:style>
  <w:style w:type="paragraph" w:styleId="Heading1">
    <w:name w:val="heading 1"/>
    <w:basedOn w:val="Normal"/>
    <w:next w:val="Normal"/>
    <w:link w:val="Heading1Char"/>
    <w:uiPriority w:val="9"/>
    <w:qFormat/>
    <w:rsid w:val="0011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2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20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DF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B112E7"/>
    <w:pPr>
      <w:ind w:left="720"/>
      <w:contextualSpacing/>
    </w:pPr>
  </w:style>
  <w:style w:type="table" w:styleId="TableGrid">
    <w:name w:val="Table Grid"/>
    <w:basedOn w:val="TableNormal"/>
    <w:uiPriority w:val="59"/>
    <w:rsid w:val="002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FB"/>
  </w:style>
  <w:style w:type="paragraph" w:styleId="Footer">
    <w:name w:val="footer"/>
    <w:basedOn w:val="Normal"/>
    <w:link w:val="FooterChar"/>
    <w:uiPriority w:val="99"/>
    <w:unhideWhenUsed/>
    <w:rsid w:val="008A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FB"/>
  </w:style>
  <w:style w:type="paragraph" w:styleId="BalloonText">
    <w:name w:val="Balloon Text"/>
    <w:basedOn w:val="Normal"/>
    <w:link w:val="BalloonTextChar"/>
    <w:uiPriority w:val="99"/>
    <w:semiHidden/>
    <w:unhideWhenUsed/>
    <w:rsid w:val="008A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FB"/>
    <w:rPr>
      <w:rFonts w:ascii="Tahoma" w:hAnsi="Tahoma" w:cs="Tahoma"/>
      <w:sz w:val="16"/>
      <w:szCs w:val="16"/>
    </w:rPr>
  </w:style>
  <w:style w:type="character" w:styleId="CommentReference">
    <w:name w:val="annotation reference"/>
    <w:basedOn w:val="DefaultParagraphFont"/>
    <w:uiPriority w:val="99"/>
    <w:semiHidden/>
    <w:unhideWhenUsed/>
    <w:rsid w:val="00881EF1"/>
    <w:rPr>
      <w:sz w:val="16"/>
      <w:szCs w:val="16"/>
    </w:rPr>
  </w:style>
  <w:style w:type="paragraph" w:styleId="CommentText">
    <w:name w:val="annotation text"/>
    <w:basedOn w:val="Normal"/>
    <w:link w:val="CommentTextChar"/>
    <w:uiPriority w:val="99"/>
    <w:unhideWhenUsed/>
    <w:rsid w:val="00881EF1"/>
    <w:pPr>
      <w:spacing w:line="240" w:lineRule="auto"/>
    </w:pPr>
    <w:rPr>
      <w:sz w:val="20"/>
      <w:szCs w:val="20"/>
    </w:rPr>
  </w:style>
  <w:style w:type="character" w:customStyle="1" w:styleId="CommentTextChar">
    <w:name w:val="Comment Text Char"/>
    <w:basedOn w:val="DefaultParagraphFont"/>
    <w:link w:val="CommentText"/>
    <w:uiPriority w:val="99"/>
    <w:rsid w:val="00881EF1"/>
    <w:rPr>
      <w:sz w:val="20"/>
      <w:szCs w:val="20"/>
    </w:rPr>
  </w:style>
  <w:style w:type="paragraph" w:styleId="CommentSubject">
    <w:name w:val="annotation subject"/>
    <w:basedOn w:val="CommentText"/>
    <w:next w:val="CommentText"/>
    <w:link w:val="CommentSubjectChar"/>
    <w:uiPriority w:val="99"/>
    <w:semiHidden/>
    <w:unhideWhenUsed/>
    <w:rsid w:val="00881EF1"/>
    <w:rPr>
      <w:b/>
      <w:bCs/>
    </w:rPr>
  </w:style>
  <w:style w:type="character" w:customStyle="1" w:styleId="CommentSubjectChar">
    <w:name w:val="Comment Subject Char"/>
    <w:basedOn w:val="CommentTextChar"/>
    <w:link w:val="CommentSubject"/>
    <w:uiPriority w:val="99"/>
    <w:semiHidden/>
    <w:rsid w:val="00881EF1"/>
    <w:rPr>
      <w:b/>
      <w:bCs/>
      <w:sz w:val="20"/>
      <w:szCs w:val="20"/>
    </w:rPr>
  </w:style>
  <w:style w:type="character" w:customStyle="1" w:styleId="Heading1Char">
    <w:name w:val="Heading 1 Char"/>
    <w:basedOn w:val="DefaultParagraphFont"/>
    <w:link w:val="Heading1"/>
    <w:uiPriority w:val="9"/>
    <w:rsid w:val="001122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2226"/>
    <w:rPr>
      <w:color w:val="0000FF"/>
      <w:u w:val="single"/>
    </w:rPr>
  </w:style>
  <w:style w:type="paragraph" w:styleId="Title">
    <w:name w:val="Title"/>
    <w:basedOn w:val="Normal"/>
    <w:next w:val="Normal"/>
    <w:link w:val="TitleChar"/>
    <w:uiPriority w:val="10"/>
    <w:qFormat/>
    <w:rsid w:val="00112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22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22A53"/>
    <w:rPr>
      <w:color w:val="808080"/>
    </w:rPr>
  </w:style>
  <w:style w:type="paragraph" w:styleId="BodyText">
    <w:name w:val="Body Text"/>
    <w:basedOn w:val="Normal"/>
    <w:link w:val="BodyTextChar"/>
    <w:uiPriority w:val="1"/>
    <w:semiHidden/>
    <w:unhideWhenUsed/>
    <w:rsid w:val="006C173E"/>
    <w:pPr>
      <w:autoSpaceDE w:val="0"/>
      <w:autoSpaceDN w:val="0"/>
      <w:spacing w:after="0" w:line="240" w:lineRule="auto"/>
      <w:ind w:left="122"/>
    </w:pPr>
    <w:rPr>
      <w:rFonts w:ascii="Arial" w:hAnsi="Arial" w:cs="Arial"/>
      <w:b/>
      <w:bCs/>
      <w:sz w:val="19"/>
      <w:szCs w:val="19"/>
    </w:rPr>
  </w:style>
  <w:style w:type="character" w:customStyle="1" w:styleId="BodyTextChar">
    <w:name w:val="Body Text Char"/>
    <w:basedOn w:val="DefaultParagraphFont"/>
    <w:link w:val="BodyText"/>
    <w:uiPriority w:val="1"/>
    <w:semiHidden/>
    <w:rsid w:val="006C173E"/>
    <w:rPr>
      <w:rFonts w:ascii="Arial" w:hAnsi="Arial" w:cs="Arial"/>
      <w:b/>
      <w:bCs/>
      <w:sz w:val="19"/>
      <w:szCs w:val="19"/>
    </w:rPr>
  </w:style>
  <w:style w:type="character" w:customStyle="1" w:styleId="Heading2Char">
    <w:name w:val="Heading 2 Char"/>
    <w:basedOn w:val="DefaultParagraphFont"/>
    <w:link w:val="Heading2"/>
    <w:uiPriority w:val="9"/>
    <w:rsid w:val="006822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20F0"/>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9C0796"/>
    <w:rPr>
      <w:color w:val="605E5C"/>
      <w:shd w:val="clear" w:color="auto" w:fill="E1DFDD"/>
    </w:rPr>
  </w:style>
  <w:style w:type="character" w:styleId="FollowedHyperlink">
    <w:name w:val="FollowedHyperlink"/>
    <w:basedOn w:val="DefaultParagraphFont"/>
    <w:uiPriority w:val="99"/>
    <w:semiHidden/>
    <w:unhideWhenUsed/>
    <w:rsid w:val="0026538C"/>
    <w:rPr>
      <w:color w:val="800080" w:themeColor="followedHyperlink"/>
      <w:u w:val="single"/>
    </w:rPr>
  </w:style>
  <w:style w:type="paragraph" w:styleId="NormalWeb">
    <w:name w:val="Normal (Web)"/>
    <w:basedOn w:val="Normal"/>
    <w:uiPriority w:val="99"/>
    <w:semiHidden/>
    <w:unhideWhenUsed/>
    <w:rsid w:val="00415CA0"/>
    <w:pPr>
      <w:spacing w:before="100" w:beforeAutospacing="1" w:after="100" w:afterAutospacing="1" w:line="240" w:lineRule="auto"/>
    </w:pPr>
    <w:rPr>
      <w:rFonts w:ascii="Calibri" w:hAnsi="Calibri" w:cs="Calibri"/>
    </w:rPr>
  </w:style>
  <w:style w:type="paragraph" w:styleId="Revision">
    <w:name w:val="Revision"/>
    <w:hidden/>
    <w:uiPriority w:val="99"/>
    <w:semiHidden/>
    <w:rsid w:val="00D612D8"/>
    <w:pPr>
      <w:spacing w:after="0" w:line="240" w:lineRule="auto"/>
    </w:pPr>
  </w:style>
  <w:style w:type="character" w:styleId="UnresolvedMention">
    <w:name w:val="Unresolved Mention"/>
    <w:basedOn w:val="DefaultParagraphFont"/>
    <w:uiPriority w:val="99"/>
    <w:semiHidden/>
    <w:unhideWhenUsed/>
    <w:rsid w:val="0037163B"/>
    <w:rPr>
      <w:color w:val="605E5C"/>
      <w:shd w:val="clear" w:color="auto" w:fill="E1DFDD"/>
    </w:rPr>
  </w:style>
  <w:style w:type="character" w:customStyle="1" w:styleId="normaltextrun">
    <w:name w:val="normaltextrun"/>
    <w:basedOn w:val="DefaultParagraphFont"/>
    <w:rsid w:val="00C260C4"/>
  </w:style>
  <w:style w:type="character" w:customStyle="1" w:styleId="eop">
    <w:name w:val="eop"/>
    <w:basedOn w:val="DefaultParagraphFont"/>
    <w:rsid w:val="00C260C4"/>
  </w:style>
  <w:style w:type="paragraph" w:customStyle="1" w:styleId="paragraph">
    <w:name w:val="paragraph"/>
    <w:basedOn w:val="Normal"/>
    <w:rsid w:val="008543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3278">
      <w:bodyDiv w:val="1"/>
      <w:marLeft w:val="0"/>
      <w:marRight w:val="0"/>
      <w:marTop w:val="0"/>
      <w:marBottom w:val="0"/>
      <w:divBdr>
        <w:top w:val="none" w:sz="0" w:space="0" w:color="auto"/>
        <w:left w:val="none" w:sz="0" w:space="0" w:color="auto"/>
        <w:bottom w:val="none" w:sz="0" w:space="0" w:color="auto"/>
        <w:right w:val="none" w:sz="0" w:space="0" w:color="auto"/>
      </w:divBdr>
    </w:div>
    <w:div w:id="1005551208">
      <w:bodyDiv w:val="1"/>
      <w:marLeft w:val="0"/>
      <w:marRight w:val="0"/>
      <w:marTop w:val="0"/>
      <w:marBottom w:val="0"/>
      <w:divBdr>
        <w:top w:val="none" w:sz="0" w:space="0" w:color="auto"/>
        <w:left w:val="none" w:sz="0" w:space="0" w:color="auto"/>
        <w:bottom w:val="none" w:sz="0" w:space="0" w:color="auto"/>
        <w:right w:val="none" w:sz="0" w:space="0" w:color="auto"/>
      </w:divBdr>
    </w:div>
    <w:div w:id="1138110192">
      <w:bodyDiv w:val="1"/>
      <w:marLeft w:val="0"/>
      <w:marRight w:val="0"/>
      <w:marTop w:val="0"/>
      <w:marBottom w:val="0"/>
      <w:divBdr>
        <w:top w:val="none" w:sz="0" w:space="0" w:color="auto"/>
        <w:left w:val="none" w:sz="0" w:space="0" w:color="auto"/>
        <w:bottom w:val="none" w:sz="0" w:space="0" w:color="auto"/>
        <w:right w:val="none" w:sz="0" w:space="0" w:color="auto"/>
      </w:divBdr>
    </w:div>
    <w:div w:id="1363167032">
      <w:bodyDiv w:val="1"/>
      <w:marLeft w:val="0"/>
      <w:marRight w:val="0"/>
      <w:marTop w:val="0"/>
      <w:marBottom w:val="0"/>
      <w:divBdr>
        <w:top w:val="none" w:sz="0" w:space="0" w:color="auto"/>
        <w:left w:val="none" w:sz="0" w:space="0" w:color="auto"/>
        <w:bottom w:val="none" w:sz="0" w:space="0" w:color="auto"/>
        <w:right w:val="none" w:sz="0" w:space="0" w:color="auto"/>
      </w:divBdr>
    </w:div>
    <w:div w:id="1744334158">
      <w:bodyDiv w:val="1"/>
      <w:marLeft w:val="0"/>
      <w:marRight w:val="0"/>
      <w:marTop w:val="0"/>
      <w:marBottom w:val="0"/>
      <w:divBdr>
        <w:top w:val="none" w:sz="0" w:space="0" w:color="auto"/>
        <w:left w:val="none" w:sz="0" w:space="0" w:color="auto"/>
        <w:bottom w:val="none" w:sz="0" w:space="0" w:color="auto"/>
        <w:right w:val="none" w:sz="0" w:space="0" w:color="auto"/>
      </w:divBdr>
    </w:div>
    <w:div w:id="20512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cio.wa.gov/policy/administrative-and-financial-system-investment-approval" TargetMode="External"/><Relationship Id="rId18" Type="http://schemas.openxmlformats.org/officeDocument/2006/relationships/hyperlink" Target="https://ocio.wa.gov/policy/it-investments-approval-and-oversight-polic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ocio.wa.gov/it-projects/decision-package-prioritization" TargetMode="External"/><Relationship Id="rId7" Type="http://schemas.openxmlformats.org/officeDocument/2006/relationships/styles" Target="styles.xml"/><Relationship Id="rId12" Type="http://schemas.openxmlformats.org/officeDocument/2006/relationships/hyperlink" Target="https://ofm.wa.gov/sites/default/files/public/budget/forms/2023-25/2023-25PrioritizationWorksheetIT.xlsx" TargetMode="External"/><Relationship Id="rId17" Type="http://schemas.microsoft.com/office/2018/08/relationships/commentsExtensible" Target="commentsExtensible.xml"/><Relationship Id="rId25" Type="http://schemas.openxmlformats.org/officeDocument/2006/relationships/hyperlink" Target="https://ocio.wa.gov/enterprise-architecture-handbook"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app.leg.wa.gov/rcw/default.aspx?cite=43.88.0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cio.wa.gov/sites/default/files/public/State-IT-Strat-Plan-2021-25.pdf?7p94d9"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aocio.my.site.com/s/project-dashboard?Project%20Selector=DOH%20State%20Data%20Center%20Migration"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acioportal.force.co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ocio.wa.gov/sites/default/files/public/DecisionPackage/DP%20Criteria%20%26%20Scoring%20Scale%2023-25.pdf?u0yb70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4fbc30f-95dc-44dd-b098-5b77f5028df9">47YJF5HEJFZ2-1315895288-2213</_dlc_DocId>
    <_dlc_DocIdUrl xmlns="54fbc30f-95dc-44dd-b098-5b77f5028df9">
      <Url>https://stateofwa.sharepoint.com/sites/DOH-hts/MandO/covid19/_layouts/15/DocIdRedir.aspx?ID=47YJF5HEJFZ2-1315895288-2213</Url>
      <Description>47YJF5HEJFZ2-1315895288-2213</Description>
    </_dlc_DocIdUrl>
    <Divison xmlns="4d909b68-4d45-4906-ba2b-c2d030da6ab6">OIT- Office of Innovation &amp; Technology</Divison>
    <Item_x0020_Status xmlns="4d909b68-4d45-4906-ba2b-c2d030da6ab6">Active</Item_x0020_Status>
    <Decision_x0020_Package_x0020_Status xmlns="4d909b68-4d45-4906-ba2b-c2d030da6ab6" xsi:nil="true"/>
    <Request_x0020_Legislation_x0020_Proposal_x0020_Status xmlns="4d909b68-4d45-4906-ba2b-c2d030da6ab6" xsi:nil="true"/>
    <Session_x0020_Year xmlns="4d909b68-4d45-4906-ba2b-c2d030da6ab6">2024</Session_x0020_Year>
    <Division_x0020_Lead_x0020__x002f__x0020_Contact xmlns="4d909b68-4d45-4906-ba2b-c2d030da6ab6">
      <UserInfo>
        <DisplayName/>
        <AccountId xsi:nil="true"/>
        <AccountType/>
      </UserInfo>
    </Division_x0020_Lead_x0020__x002f__x0020_Contact>
    <BudgetType xmlns="4d909b68-4d45-4906-ba2b-c2d030da6ab6" xsi:nil="true"/>
    <Document_x0020_Type xmlns="4d909b68-4d45-4906-ba2b-c2d030da6ab6" xsi:nil="true"/>
    <_x0032_023_x0020_Supplemental_x0020_Amount xmlns="4d909b68-4d45-4906-ba2b-c2d030da6ab6" xsi:nil="true"/>
    <Division xmlns="4d909b68-4d45-4906-ba2b-c2d030da6ab6" xsi:nil="true"/>
    <Notes0 xmlns="4d909b68-4d45-4906-ba2b-c2d030da6ab6" xsi:nil="true"/>
    <IT_x0020_Impact_x003f_ xmlns="4d909b68-4d45-4906-ba2b-c2d030da6ab6" xsi:nil="true"/>
    <Proposal_x0020_Type xmlns="4d909b68-4d45-4906-ba2b-c2d030da6ab6">
      <Value>Budget</Value>
    </Proposal_x0020_Type>
    <Transformational_x0020_Plan_x0020_Priorities xmlns="54fbc30f-95dc-44dd-b098-5b77f5028df9">Select One</Transformational_x0020_Plan_x0020_Priorities>
    <Reviewed_x0020_By_x003a_ xmlns="4d909b68-4d45-4906-ba2b-c2d030da6ab6" xsi:nil="true"/>
    <Proposal_x0020_Folder xmlns="4d909b68-4d45-4906-ba2b-c2d030da6ab6">No</Proposal_x0020_Folder>
    <Concept_x0020_Paper_x0020_Status xmlns="4d909b68-4d45-4906-ba2b-c2d030da6ab6" xsi:nil="true"/>
    <Amount_x0020_Requested xmlns="4d909b68-4d45-4906-ba2b-c2d030da6ab6" xsi:nil="true"/>
    <Category xmlns="4d909b68-4d45-4906-ba2b-c2d030da6ab6" xsi:nil="true"/>
    <SharedWithUsers xmlns="54fbc30f-95dc-44dd-b098-5b77f5028df9">
      <UserInfo>
        <DisplayName>McCallion, Teresa M (DOH)</DisplayName>
        <AccountId>575</AccountId>
        <AccountType/>
      </UserInfo>
      <UserInfo>
        <DisplayName>Tiedeman, Michelle (DOH)</DisplayName>
        <AccountId>946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F48D4ABCBD6AA4CA343C6CE57C24690" ma:contentTypeVersion="33" ma:contentTypeDescription="Create a new document." ma:contentTypeScope="" ma:versionID="7440b83fc7cf592ceecb9725c80d2d4b">
  <xsd:schema xmlns:xsd="http://www.w3.org/2001/XMLSchema" xmlns:xs="http://www.w3.org/2001/XMLSchema" xmlns:p="http://schemas.microsoft.com/office/2006/metadata/properties" xmlns:ns1="http://schemas.microsoft.com/sharepoint/v3" xmlns:ns2="4d909b68-4d45-4906-ba2b-c2d030da6ab6" xmlns:ns3="54fbc30f-95dc-44dd-b098-5b77f5028df9" targetNamespace="http://schemas.microsoft.com/office/2006/metadata/properties" ma:root="true" ma:fieldsID="640f9ff88f549fe17f3e1a034afddd77" ns1:_="" ns2:_="" ns3:_="">
    <xsd:import namespace="http://schemas.microsoft.com/sharepoint/v3"/>
    <xsd:import namespace="4d909b68-4d45-4906-ba2b-c2d030da6ab6"/>
    <xsd:import namespace="54fbc30f-95dc-44dd-b098-5b77f5028df9"/>
    <xsd:element name="properties">
      <xsd:complexType>
        <xsd:sequence>
          <xsd:element name="documentManagement">
            <xsd:complexType>
              <xsd:all>
                <xsd:element ref="ns2:Proposal_x0020_Type" minOccurs="0"/>
                <xsd:element ref="ns2:Session_x0020_Year" minOccurs="0"/>
                <xsd:element ref="ns3:Transformational_x0020_Plan_x0020_Priorities" minOccurs="0"/>
                <xsd:element ref="ns2:Divison" minOccurs="0"/>
                <xsd:element ref="ns2:Division_x0020_Lead_x0020__x002f__x0020_Contact" minOccurs="0"/>
                <xsd:element ref="ns2:Item_x0020_Status" minOccurs="0"/>
                <xsd:element ref="ns2:Concept_x0020_Paper_x0020_Status" minOccurs="0"/>
                <xsd:element ref="ns2:Request_x0020_Legislation_x0020_Proposal_x0020_Status" minOccurs="0"/>
                <xsd:element ref="ns2:Decision_x0020_Package_x0020_Status" minOccurs="0"/>
                <xsd:element ref="ns2:Notes0" minOccurs="0"/>
                <xsd:element ref="ns2:Category" minOccurs="0"/>
                <xsd:element ref="ns2:Document_x0020_Type" minOccurs="0"/>
                <xsd:element ref="ns2:IT_x0020_Impact_x003f_" minOccurs="0"/>
                <xsd:element ref="ns2:Reviewed_x0020_By_x003a_" minOccurs="0"/>
                <xsd:element ref="ns2:Proposal_x0020_Folder" minOccurs="0"/>
                <xsd:element ref="ns2:Amount_x0020_Requested" minOccurs="0"/>
                <xsd:element ref="ns2:_x0032_023_x0020_Supplemental_x0020_Amount" minOccurs="0"/>
                <xsd:element ref="ns2:Division" minOccurs="0"/>
                <xsd:element ref="ns2:BudgetType" minOccurs="0"/>
                <xsd:element ref="ns1:_ip_UnifiedCompliancePolicyProperties" minOccurs="0"/>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09b68-4d45-4906-ba2b-c2d030da6ab6" elementFormDefault="qualified">
    <xsd:import namespace="http://schemas.microsoft.com/office/2006/documentManagement/types"/>
    <xsd:import namespace="http://schemas.microsoft.com/office/infopath/2007/PartnerControls"/>
    <xsd:element name="Proposal_x0020_Type" ma:index="1" nillable="true" ma:displayName="Proposal Type" ma:description="Select all that apply&#10;If any fiscal impact, also select budget" ma:internalName="Proposal_x0020_Type" ma:readOnly="false">
      <xsd:complexType>
        <xsd:complexContent>
          <xsd:extension base="dms:MultiChoice">
            <xsd:sequence>
              <xsd:element name="Value" maxOccurs="unbounded" minOccurs="0" nillable="true">
                <xsd:simpleType>
                  <xsd:restriction base="dms:Choice">
                    <xsd:enumeration value="Budget"/>
                    <xsd:enumeration value="Legislative"/>
                  </xsd:restriction>
                </xsd:simpleType>
              </xsd:element>
            </xsd:sequence>
          </xsd:extension>
        </xsd:complexContent>
      </xsd:complexType>
    </xsd:element>
    <xsd:element name="Session_x0020_Year" ma:index="2" nillable="true" ma:displayName="Session Year" ma:default="2024" ma:format="Dropdown" ma:internalName="Session_x0020_Year" ma:readOnly="false">
      <xsd:simpleType>
        <xsd:restriction base="dms:Choice">
          <xsd:enumeration value="2021"/>
          <xsd:enumeration value="2022"/>
          <xsd:enumeration value="2023"/>
          <xsd:enumeration value="2024"/>
          <xsd:enumeration value="2025"/>
          <xsd:enumeration value="2026"/>
          <xsd:enumeration value="2027"/>
        </xsd:restriction>
      </xsd:simpleType>
    </xsd:element>
    <xsd:element name="Divison" ma:index="4" nillable="true" ma:displayName="Executive Office " ma:format="Dropdown" ma:internalName="Divison">
      <xsd:simpleType>
        <xsd:restriction base="dms:Choice">
          <xsd:enumeration value="OCOS- Office of the Chief of Staff"/>
          <xsd:enumeration value="OHS- Office of Health &amp; Science"/>
          <xsd:enumeration value="OIT- Office of Innovation &amp; Technology"/>
          <xsd:enumeration value="OPAE- Office of Public Affairs &amp; Equity"/>
          <xsd:enumeration value="OPPE- Office of Policy, Planning &amp; Evaluation"/>
          <xsd:enumeration value="ORHS- Office of Resiliency and Health Security"/>
          <xsd:enumeration value="OS- Office of the Secretary"/>
          <xsd:enumeration value="OSP- Office of Strategic Partnerships"/>
          <xsd:enumeration value="Office of Prevention, Safety &amp; Health"/>
          <xsd:enumeration value="Executive Office of Resiliency and Health Security"/>
        </xsd:restriction>
      </xsd:simpleType>
    </xsd:element>
    <xsd:element name="Division_x0020_Lead_x0020__x002f__x0020_Contact" ma:index="5" nillable="true" ma:displayName="Division Lead / Contact" ma:description="Contact person for this proposal" ma:list="UserInfo" ma:SharePointGroup="0" ma:internalName="Division_x0020_Lead_x0020__x002f_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m_x0020_Status" ma:index="6" nillable="true" ma:displayName="Item Status" ma:default="Active" ma:description="Proposal Status" ma:format="Dropdown" ma:internalName="Item_x0020_Status" ma:readOnly="false">
      <xsd:simpleType>
        <xsd:restriction base="dms:Choice">
          <xsd:enumeration value="Active"/>
          <xsd:enumeration value="Inactive"/>
          <xsd:enumeration value="Next Biennium"/>
          <xsd:enumeration value="Passed Legislature"/>
        </xsd:restriction>
      </xsd:simpleType>
    </xsd:element>
    <xsd:element name="Concept_x0020_Paper_x0020_Status" ma:index="7" nillable="true" ma:displayName="Concept Paper Status" ma:format="Dropdown" ma:internalName="Concept_x0020_Paper_x0020_Status" ma:readOnly="false">
      <xsd:simpleType>
        <xsd:restriction base="dms:Choice">
          <xsd:enumeration value="Agency Received"/>
          <xsd:enumeration value="Approved"/>
          <xsd:enumeration value="Conditionally Approved"/>
        </xsd:restriction>
      </xsd:simpleType>
    </xsd:element>
    <xsd:element name="Request_x0020_Legislation_x0020_Proposal_x0020_Status" ma:index="8" nillable="true" ma:displayName="Request Legislation Proposal Status" ma:description="Status of the Agency Request Legislation Proposal" ma:format="Dropdown" ma:internalName="Request_x0020_Legislation_x0020_Proposal_x0020_Status" ma:readOnly="false">
      <xsd:simpleType>
        <xsd:restriction base="dms:Choice">
          <xsd:enumeration value="Agency Review"/>
          <xsd:enumeration value="Division Revisions Requested"/>
          <xsd:enumeration value="Agency Final Review"/>
          <xsd:enumeration value="Secretary Final Review"/>
          <xsd:enumeration value="Agency Approved"/>
          <xsd:enumeration value="Submitted (Gov/OFM)"/>
        </xsd:restriction>
      </xsd:simpleType>
    </xsd:element>
    <xsd:element name="Decision_x0020_Package_x0020_Status" ma:index="9" nillable="true" ma:displayName="Decision Package Status" ma:format="Dropdown" ma:internalName="Decision_x0020_Package_x0020_Status" ma:readOnly="false">
      <xsd:simpleType>
        <xsd:restriction base="dms:Choice">
          <xsd:enumeration value="Agency Review"/>
          <xsd:enumeration value="Division Revisions Requested"/>
          <xsd:enumeration value="Agency Final Review"/>
          <xsd:enumeration value="Secretary Final Review"/>
          <xsd:enumeration value="Agency Approved"/>
          <xsd:enumeration value="Submitted (Gov/OFM)"/>
        </xsd:restriction>
      </xsd:simpleType>
    </xsd:element>
    <xsd:element name="Notes0" ma:index="10" nillable="true" ma:displayName="Notes" ma:internalName="Notes0" ma:readOnly="false">
      <xsd:simpleType>
        <xsd:restriction base="dms:Note"/>
      </xsd:simpleType>
    </xsd:element>
    <xsd:element name="Category" ma:index="11" nillable="true" ma:displayName="Category" ma:format="Dropdown" ma:internalName="Category" ma:readOnly="false">
      <xsd:simpleType>
        <xsd:restriction base="dms:Choice">
          <xsd:enumeration value="Foundational Public Health Services"/>
          <xsd:enumeration value="General Fund State"/>
          <xsd:enumeration value="Legislation Only"/>
          <xsd:enumeration value="Non General Fund State"/>
        </xsd:restriction>
      </xsd:simpleType>
    </xsd:element>
    <xsd:element name="Document_x0020_Type" ma:index="12" nillable="true" ma:displayName="Document Type" ma:format="Dropdown" ma:internalName="Document_x0020_Type" ma:readOnly="false">
      <xsd:simpleType>
        <xsd:restriction base="dms:Choice">
          <xsd:enumeration value="Concept Paper"/>
          <xsd:enumeration value="Agency Request Legislation Proposal"/>
          <xsd:enumeration value="Decision Package"/>
        </xsd:restriction>
      </xsd:simpleType>
    </xsd:element>
    <xsd:element name="IT_x0020_Impact_x003f_" ma:index="13" nillable="true" ma:displayName="IT Impact?" ma:format="Dropdown" ma:internalName="IT_x0020_Impact_x003f_" ma:readOnly="false">
      <xsd:simpleType>
        <xsd:restriction base="dms:Choice">
          <xsd:enumeration value="Yes"/>
          <xsd:enumeration value="No"/>
        </xsd:restriction>
      </xsd:simpleType>
    </xsd:element>
    <xsd:element name="Reviewed_x0020_By_x003a_" ma:index="14" nillable="true" ma:displayName="Reviewed By:" ma:internalName="Reviewed_x0020_By_x003a_" ma:readOnly="false">
      <xsd:complexType>
        <xsd:complexContent>
          <xsd:extension base="dms:MultiChoiceFillIn">
            <xsd:sequence>
              <xsd:element name="Value" maxOccurs="unbounded" minOccurs="0" nillable="true">
                <xsd:simpleType>
                  <xsd:union memberTypes="dms:Text">
                    <xsd:simpleType>
                      <xsd:restriction base="dms:Choice">
                        <xsd:enumeration value="Alisa Weld"/>
                        <xsd:enumeration value="Central Budget Analyst"/>
                        <xsd:enumeration value="Kelly Cooper"/>
                        <xsd:enumeration value="Kristin Peterson"/>
                        <xsd:enumeration value="Mike Copeland"/>
                        <xsd:enumeration value="Ryan Black"/>
                      </xsd:restriction>
                    </xsd:simpleType>
                  </xsd:union>
                </xsd:simpleType>
              </xsd:element>
            </xsd:sequence>
          </xsd:extension>
        </xsd:complexContent>
      </xsd:complexType>
    </xsd:element>
    <xsd:element name="Proposal_x0020_Folder" ma:index="15" nillable="true" ma:displayName="Proposal Folder" ma:default="No" ma:format="Dropdown" ma:internalName="Proposal_x0020_Folder" ma:readOnly="false">
      <xsd:simpleType>
        <xsd:restriction base="dms:Choice">
          <xsd:enumeration value="Yes"/>
          <xsd:enumeration value="No"/>
        </xsd:restriction>
      </xsd:simpleType>
    </xsd:element>
    <xsd:element name="Amount_x0020_Requested" ma:index="16" nillable="true" ma:displayName="2023-25 Biennium Amount" ma:format="$123,456.00 (United States)" ma:LCID="1033" ma:internalName="Amount_x0020_Requested">
      <xsd:simpleType>
        <xsd:restriction base="dms:Currency"/>
      </xsd:simpleType>
    </xsd:element>
    <xsd:element name="_x0032_023_x0020_Supplemental_x0020_Amount" ma:index="17" nillable="true" ma:displayName="2023 Supplemental Amount" ma:LCID="1033" ma:internalName="_x0032_023_x0020_Supplemental_x0020_Amount">
      <xsd:simpleType>
        <xsd:restriction base="dms:Currency"/>
      </xsd:simpleType>
    </xsd:element>
    <xsd:element name="Division" ma:index="18" nillable="true" ma:displayName="Division/Center " ma:format="Dropdown" ma:internalName="Division">
      <xsd:simpleType>
        <xsd:restriction base="dms:Choice">
          <xsd:enumeration value="Disease Control and Health Statistics"/>
          <xsd:enumeration value="Environmental Public Health"/>
          <xsd:enumeration value="Health System Quality Assurance"/>
          <xsd:enumeration value="Prevention and Community"/>
          <xsd:enumeration value="Center for Public Affairs"/>
          <xsd:enumeration value="Emergency Preparedness and Response"/>
          <xsd:enumeration value="Informatics"/>
          <xsd:enumeration value="Office of Financial Services"/>
          <xsd:enumeration value="Systems Transformation- FPHS"/>
        </xsd:restriction>
      </xsd:simpleType>
    </xsd:element>
    <xsd:element name="BudgetType" ma:index="19" nillable="true" ma:displayName="Budget Type " ma:format="Dropdown" ma:internalName="BudgetType">
      <xsd:simpleType>
        <xsd:restriction base="dms:Choice">
          <xsd:enumeration value="Operating"/>
          <xsd:enumeration value="Capital"/>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bc30f-95dc-44dd-b098-5b77f5028df9" elementFormDefault="qualified">
    <xsd:import namespace="http://schemas.microsoft.com/office/2006/documentManagement/types"/>
    <xsd:import namespace="http://schemas.microsoft.com/office/infopath/2007/PartnerControls"/>
    <xsd:element name="Transformational_x0020_Plan_x0020_Priorities" ma:index="3" nillable="true" ma:displayName="Transformational Plan Priorities" ma:default="Select One" ma:format="Dropdown" ma:internalName="Transformational_x0020_Plan_x0020_Priorities">
      <xsd:simpleType>
        <xsd:restriction base="dms:Choice">
          <xsd:enumeration value="Select One"/>
          <xsd:enumeration value="Health And Wellness"/>
          <xsd:enumeration value="Health Systems And Workforce Transformation"/>
          <xsd:enumeration value="Environmental Health"/>
          <xsd:enumeration value="Emergency Response And Resilience"/>
          <xsd:enumeration value="Global And One Health"/>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B5AF5-FA5B-4F77-B759-32BFB0D2D3F8}">
  <ds:schemaRefs>
    <ds:schemaRef ds:uri="http://schemas.microsoft.com/sharepoint/v3/contenttype/forms"/>
  </ds:schemaRefs>
</ds:datastoreItem>
</file>

<file path=customXml/itemProps2.xml><?xml version="1.0" encoding="utf-8"?>
<ds:datastoreItem xmlns:ds="http://schemas.openxmlformats.org/officeDocument/2006/customXml" ds:itemID="{9F3E7F52-1339-40C5-984E-5798E67BDD00}">
  <ds:schemaRefs>
    <ds:schemaRef ds:uri="http://schemas.microsoft.com/sharepoint/events"/>
  </ds:schemaRefs>
</ds:datastoreItem>
</file>

<file path=customXml/itemProps3.xml><?xml version="1.0" encoding="utf-8"?>
<ds:datastoreItem xmlns:ds="http://schemas.openxmlformats.org/officeDocument/2006/customXml" ds:itemID="{5506A9A8-2363-4FC3-B75A-5EFFDE4D3075}">
  <ds:schemaRefs>
    <ds:schemaRef ds:uri="http://schemas.microsoft.com/office/2006/documentManagement/types"/>
    <ds:schemaRef ds:uri="http://www.w3.org/XML/1998/namespace"/>
    <ds:schemaRef ds:uri="54fbc30f-95dc-44dd-b098-5b77f5028df9"/>
    <ds:schemaRef ds:uri="http://schemas.microsoft.com/sharepoint/v3"/>
    <ds:schemaRef ds:uri="http://purl.org/dc/dcmitype/"/>
    <ds:schemaRef ds:uri="http://purl.org/dc/elements/1.1/"/>
    <ds:schemaRef ds:uri="http://purl.org/dc/terms/"/>
    <ds:schemaRef ds:uri="4d909b68-4d45-4906-ba2b-c2d030da6ab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E106896-F2A4-46E4-BC38-0BF272736055}">
  <ds:schemaRefs>
    <ds:schemaRef ds:uri="http://schemas.openxmlformats.org/officeDocument/2006/bibliography"/>
  </ds:schemaRefs>
</ds:datastoreItem>
</file>

<file path=customXml/itemProps5.xml><?xml version="1.0" encoding="utf-8"?>
<ds:datastoreItem xmlns:ds="http://schemas.openxmlformats.org/officeDocument/2006/customXml" ds:itemID="{54430F22-5DD1-40F7-B2F0-8249F2071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909b68-4d45-4906-ba2b-c2d030da6ab6"/>
    <ds:schemaRef ds:uri="54fbc30f-95dc-44dd-b098-5b77f5028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4357</Words>
  <Characters>24840</Characters>
  <Application>Microsoft Office Word</Application>
  <DocSecurity>0</DocSecurity>
  <Lines>207</Lines>
  <Paragraphs>58</Paragraphs>
  <ScaleCrop>false</ScaleCrop>
  <Company>State of Washington</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Jim (OFM)</dc:creator>
  <cp:keywords/>
  <cp:lastModifiedBy>Ayres, Bekki (DOH)</cp:lastModifiedBy>
  <cp:revision>2</cp:revision>
  <cp:lastPrinted>2016-05-17T15:36:00Z</cp:lastPrinted>
  <dcterms:created xsi:type="dcterms:W3CDTF">2023-09-11T19:05:00Z</dcterms:created>
  <dcterms:modified xsi:type="dcterms:W3CDTF">2023-09-11T19:05:00Z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0x0101001F48D4ABCBD6AA4CA343C6CE57C24690</vt:lpwstr>
  </property>
  <property fmtid="{D5CDD505-2E9C-101B-9397-08002B2CF9AE}" pid="3" name="MSIP_Label_1520fa42-cf58-4c22-8b93-58cf1d3bd1cb_Enabled">
    <vt:lpwstr>true</vt:lpwstr>
  </property>
  <property fmtid="{D5CDD505-2E9C-101B-9397-08002B2CF9AE}" pid="4" name="MSIP_Label_1520fa42-cf58-4c22-8b93-58cf1d3bd1cb_SetDate">
    <vt:lpwstr>2021-10-07T17:12:04Z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8c46e3da-dec2-4a14-9c09-fd97e72fe066</vt:lpwstr>
  </property>
  <property fmtid="{D5CDD505-2E9C-101B-9397-08002B2CF9AE}" pid="9" name="MSIP_Label_1520fa42-cf58-4c22-8b93-58cf1d3bd1cb_ContentBits">
    <vt:lpwstr>0</vt:lpwstr>
  </property>
  <property fmtid="{D5CDD505-2E9C-101B-9397-08002B2CF9AE}" pid="10" name="_dlc_DocIdItemGuid">
    <vt:lpwstr>581cd89a-5c02-4462-bbc5-27a6c7b625a2</vt:lpwstr>
  </property>
</Properties>
</file>